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673326" w:rsidRDefault="00E13AF8" w:rsidP="006F4B3C">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FE201A" w:rsidRDefault="00FE201A" w:rsidP="00E415E8"/>
    <w:p w:rsidR="00F91DB5" w:rsidRDefault="00F91DB5" w:rsidP="008E3D43"/>
    <w:p w:rsidR="008E3D43" w:rsidRDefault="008E3D43" w:rsidP="00915B7D">
      <w:pPr>
        <w:rPr>
          <w:b/>
        </w:rPr>
      </w:pPr>
    </w:p>
    <w:p w:rsidR="008E3D43" w:rsidRDefault="008E3D43" w:rsidP="00915B7D">
      <w:pPr>
        <w:rPr>
          <w:b/>
        </w:rPr>
      </w:pPr>
    </w:p>
    <w:p w:rsidR="00E415E8" w:rsidRDefault="00E415E8" w:rsidP="00915B7D">
      <w:pPr>
        <w:rPr>
          <w:b/>
        </w:rPr>
      </w:pPr>
    </w:p>
    <w:p w:rsidR="00E415E8" w:rsidRDefault="00E415E8" w:rsidP="00915B7D">
      <w:pPr>
        <w:rPr>
          <w:b/>
        </w:rPr>
      </w:pPr>
    </w:p>
    <w:p w:rsidR="006F4B3C" w:rsidRDefault="006F4B3C" w:rsidP="00915B7D">
      <w:pPr>
        <w:rPr>
          <w:b/>
        </w:rPr>
      </w:pPr>
    </w:p>
    <w:p w:rsidR="006F4B3C" w:rsidRDefault="006F4B3C" w:rsidP="00915B7D">
      <w:pPr>
        <w:rPr>
          <w:b/>
        </w:rPr>
      </w:pPr>
    </w:p>
    <w:p w:rsidR="006F4B3C" w:rsidRDefault="006F4B3C" w:rsidP="00915B7D">
      <w:pPr>
        <w:rPr>
          <w:b/>
        </w:rPr>
      </w:pPr>
    </w:p>
    <w:p w:rsidR="006F4B3C" w:rsidRDefault="006F4B3C" w:rsidP="00915B7D">
      <w:pPr>
        <w:rPr>
          <w:b/>
        </w:rPr>
      </w:pPr>
    </w:p>
    <w:p w:rsidR="006F4B3C" w:rsidRDefault="006F4B3C" w:rsidP="00915B7D">
      <w:pPr>
        <w:rPr>
          <w:b/>
        </w:rPr>
      </w:pPr>
    </w:p>
    <w:p w:rsidR="006F4B3C" w:rsidRDefault="006F4B3C" w:rsidP="00915B7D">
      <w:pPr>
        <w:rPr>
          <w:b/>
        </w:rPr>
      </w:pPr>
    </w:p>
    <w:p w:rsidR="00E415E8" w:rsidRDefault="00E415E8" w:rsidP="00915B7D">
      <w:pPr>
        <w:rPr>
          <w:b/>
        </w:rPr>
      </w:pPr>
    </w:p>
    <w:p w:rsidR="00BA4F89" w:rsidRPr="0005731D" w:rsidRDefault="00BA4F89"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C21ED2" w:rsidRPr="00C21ED2">
        <w:rPr>
          <w:sz w:val="26"/>
          <w:szCs w:val="26"/>
        </w:rPr>
        <w:t>передачу в собственность бывшего ранее в эксплуатации оборудования связи (контейнеров узлов связи)</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6F4B3C" w:rsidRPr="006F4B3C">
        <w:rPr>
          <w:iCs/>
        </w:rPr>
        <w:t>17</w:t>
      </w:r>
      <w:r w:rsidRPr="00F84878">
        <w:rPr>
          <w:iCs/>
        </w:rPr>
        <w:t xml:space="preserve">» </w:t>
      </w:r>
      <w:r w:rsidR="00673326">
        <w:rPr>
          <w:iCs/>
        </w:rPr>
        <w:t>ок</w:t>
      </w:r>
      <w:r w:rsidR="00FE201A">
        <w:rPr>
          <w:iCs/>
        </w:rPr>
        <w:t>тября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D957A6" w:rsidRDefault="00D957A6" w:rsidP="00915B7D">
      <w:pPr>
        <w:rPr>
          <w:b/>
          <w:color w:val="FF0000"/>
        </w:rPr>
      </w:pPr>
    </w:p>
    <w:p w:rsidR="00F4795F" w:rsidRDefault="00F4795F" w:rsidP="00915B7D">
      <w:pPr>
        <w:rPr>
          <w:b/>
          <w:color w:val="FF0000"/>
        </w:rPr>
      </w:pPr>
    </w:p>
    <w:p w:rsidR="00F4795F" w:rsidRDefault="00F4795F" w:rsidP="00915B7D">
      <w:pPr>
        <w:rPr>
          <w:b/>
          <w:color w:val="FF0000"/>
        </w:rPr>
      </w:pPr>
    </w:p>
    <w:p w:rsidR="008E3D43" w:rsidRDefault="008E3D43" w:rsidP="00915B7D">
      <w:pPr>
        <w:rPr>
          <w:b/>
          <w:color w:val="FF0000"/>
        </w:rPr>
      </w:pPr>
    </w:p>
    <w:p w:rsidR="006F4B3C" w:rsidRDefault="006F4B3C" w:rsidP="00915B7D">
      <w:pPr>
        <w:rPr>
          <w:b/>
          <w:color w:val="FF0000"/>
        </w:rPr>
      </w:pPr>
      <w:bookmarkStart w:id="0" w:name="_GoBack"/>
      <w:bookmarkEnd w:id="0"/>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5"/>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245BFE">
          <w:rPr>
            <w:noProof/>
            <w:webHidden/>
          </w:rPr>
          <w:t>3</w:t>
        </w:r>
        <w:r w:rsidRPr="00742F11">
          <w:rPr>
            <w:noProof/>
            <w:webHidden/>
          </w:rPr>
          <w:fldChar w:fldCharType="end"/>
        </w:r>
      </w:hyperlink>
    </w:p>
    <w:p w:rsidR="00915B7D" w:rsidRPr="00742F11" w:rsidRDefault="00245BFE"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5"/>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245BFE"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5"/>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245BFE"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5"/>
            <w:rFonts w:eastAsia="MS Mincho"/>
            <w:noProof/>
            <w:kern w:val="32"/>
            <w:lang w:val="x-none" w:eastAsia="x-none"/>
          </w:rPr>
          <w:t xml:space="preserve">РАЗДЕЛ II. </w:t>
        </w:r>
        <w:r w:rsidR="00915B7D" w:rsidRPr="00742F11">
          <w:rPr>
            <w:rStyle w:val="a5"/>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245BFE"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5"/>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245BFE"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5"/>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245BFE"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5"/>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245BFE"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245BFE"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245BFE"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C21ED2">
        <w:rPr>
          <w:b/>
        </w:rPr>
        <w:t>передачу</w:t>
      </w:r>
      <w:r w:rsidR="00C21ED2" w:rsidRPr="00B279B3">
        <w:rPr>
          <w:b/>
        </w:rPr>
        <w:t xml:space="preserve"> в собственность бывшего ранее в эксплуатации оборудования связи (контейнеров узлов связи)</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C21ED2"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42DA3" w:rsidRDefault="00C21ED2" w:rsidP="001412FA">
            <w:pPr>
              <w:autoSpaceDE w:val="0"/>
              <w:autoSpaceDN w:val="0"/>
              <w:adjustRightInd w:val="0"/>
              <w:jc w:val="both"/>
            </w:pPr>
            <w:r>
              <w:t>Хуснутдинова Елена Владимировна</w:t>
            </w:r>
          </w:p>
          <w:p w:rsidR="00915B7D" w:rsidRPr="00E415E8" w:rsidRDefault="00B42DA3" w:rsidP="00C21ED2">
            <w:pPr>
              <w:autoSpaceDE w:val="0"/>
              <w:autoSpaceDN w:val="0"/>
              <w:adjustRightInd w:val="0"/>
              <w:jc w:val="both"/>
            </w:pPr>
            <w:r w:rsidRPr="00B42DA3">
              <w:t>т</w:t>
            </w:r>
            <w:r>
              <w:t>ел</w:t>
            </w:r>
            <w:r w:rsidRPr="00E415E8">
              <w:t xml:space="preserve">. </w:t>
            </w:r>
            <w:r w:rsidRPr="00E415E8">
              <w:rPr>
                <w:bCs/>
              </w:rPr>
              <w:t>+ 7</w:t>
            </w:r>
            <w:r w:rsidR="002D671C" w:rsidRPr="00E415E8">
              <w:t xml:space="preserve"> (347) 221</w:t>
            </w:r>
            <w:r w:rsidR="00191422" w:rsidRPr="00E415E8">
              <w:t>5</w:t>
            </w:r>
            <w:r w:rsidR="00C21ED2" w:rsidRPr="00E415E8">
              <w:t>722</w:t>
            </w:r>
            <w:r w:rsidRPr="00E415E8">
              <w:t xml:space="preserve">, </w:t>
            </w:r>
            <w:r w:rsidR="00B22F1E" w:rsidRPr="0053230E">
              <w:rPr>
                <w:rFonts w:eastAsia="Calibri"/>
                <w:bCs/>
                <w:color w:val="000000"/>
                <w:lang w:val="en-US"/>
              </w:rPr>
              <w:t>e</w:t>
            </w:r>
            <w:r w:rsidR="00B22F1E" w:rsidRPr="00E415E8">
              <w:rPr>
                <w:rFonts w:eastAsia="Calibri"/>
                <w:bCs/>
                <w:color w:val="000000"/>
              </w:rPr>
              <w:t>-</w:t>
            </w:r>
            <w:r w:rsidR="00B22F1E" w:rsidRPr="0053230E">
              <w:rPr>
                <w:rFonts w:eastAsia="Calibri"/>
                <w:bCs/>
                <w:color w:val="000000"/>
                <w:lang w:val="en-US"/>
              </w:rPr>
              <w:t>mail</w:t>
            </w:r>
            <w:r w:rsidR="00B22F1E" w:rsidRPr="00E415E8">
              <w:rPr>
                <w:rFonts w:eastAsia="Calibri"/>
                <w:bCs/>
                <w:color w:val="000000"/>
              </w:rPr>
              <w:t>:</w:t>
            </w:r>
            <w:r w:rsidR="00B22F1E" w:rsidRPr="00E415E8">
              <w:t xml:space="preserve"> </w:t>
            </w:r>
            <w:hyperlink r:id="rId14" w:history="1">
              <w:r w:rsidR="00C21ED2" w:rsidRPr="00AE39B7">
                <w:rPr>
                  <w:rStyle w:val="a5"/>
                  <w:lang w:val="en-US"/>
                </w:rPr>
                <w:t>e</w:t>
              </w:r>
              <w:r w:rsidR="00C21ED2" w:rsidRPr="00E415E8">
                <w:rPr>
                  <w:rStyle w:val="a5"/>
                </w:rPr>
                <w:t>.</w:t>
              </w:r>
              <w:r w:rsidR="00C21ED2" w:rsidRPr="00AE39B7">
                <w:rPr>
                  <w:rStyle w:val="a5"/>
                  <w:lang w:val="en-US"/>
                </w:rPr>
                <w:t>husnutdinova</w:t>
              </w:r>
              <w:r w:rsidR="00C21ED2" w:rsidRPr="00E415E8">
                <w:rPr>
                  <w:rStyle w:val="a5"/>
                </w:rPr>
                <w:t>@</w:t>
              </w:r>
              <w:r w:rsidR="00C21ED2" w:rsidRPr="00AE39B7">
                <w:rPr>
                  <w:rStyle w:val="a5"/>
                  <w:lang w:val="en-US"/>
                </w:rPr>
                <w:t>bashtel</w:t>
              </w:r>
              <w:r w:rsidR="00C21ED2" w:rsidRPr="00E415E8">
                <w:rPr>
                  <w:rStyle w:val="a5"/>
                </w:rPr>
                <w:t>.</w:t>
              </w:r>
              <w:proofErr w:type="spellStart"/>
              <w:r w:rsidR="00C21ED2" w:rsidRPr="00AE39B7">
                <w:rPr>
                  <w:rStyle w:val="a5"/>
                  <w:lang w:val="en-US"/>
                </w:rPr>
                <w:t>ru</w:t>
              </w:r>
              <w:proofErr w:type="spellEnd"/>
            </w:hyperlink>
            <w:r w:rsidR="00C21ED2" w:rsidRPr="00E415E8">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C21ED2" w:rsidRPr="00C21ED2">
              <w:t>передачу в собственность бывшего ранее в эксплуатации оборудования связи (контейнеров узлов связи)</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53230E" w:rsidRDefault="0089168C" w:rsidP="000C1D31">
            <w:pPr>
              <w:pStyle w:val="Default"/>
              <w:jc w:val="both"/>
              <w:rPr>
                <w:iCs/>
                <w:color w:val="auto"/>
                <w:sz w:val="10"/>
                <w:szCs w:val="10"/>
              </w:rPr>
            </w:pPr>
            <w:r>
              <w:t xml:space="preserve">964 </w:t>
            </w:r>
            <w:r w:rsidRPr="00990C87">
              <w:t>768 (девятьсот шестьдесят четыре тысячи семьсот шестьдесят восемь)</w:t>
            </w:r>
            <w:r w:rsidRPr="00337B28">
              <w:t xml:space="preserve"> руб</w:t>
            </w:r>
            <w:r>
              <w:t>лей 00 копеек,</w:t>
            </w:r>
            <w:r w:rsidRPr="00337B28">
              <w:t xml:space="preserve"> в том числе НДС</w:t>
            </w:r>
            <w:r>
              <w:t xml:space="preserve"> </w:t>
            </w:r>
            <w:r w:rsidRPr="00337B28">
              <w:t>18%</w:t>
            </w:r>
            <w:r>
              <w:t xml:space="preserve"> 147 168,00 (сто сорок семь тысяч сто шестьдесят восемь) рублей 00 копеек</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89168C">
            <w:pPr>
              <w:pStyle w:val="Default"/>
              <w:rPr>
                <w:iCs/>
              </w:rPr>
            </w:pPr>
            <w:r w:rsidRPr="00F84878">
              <w:rPr>
                <w:iCs/>
              </w:rPr>
              <w:t xml:space="preserve"> </w:t>
            </w:r>
            <w:r w:rsidR="00D02223">
              <w:rPr>
                <w:iCs/>
              </w:rPr>
              <w:t xml:space="preserve">не позднее </w:t>
            </w:r>
            <w:r w:rsidRPr="00F84878">
              <w:rPr>
                <w:iCs/>
              </w:rPr>
              <w:t>«</w:t>
            </w:r>
            <w:r w:rsidR="0089168C">
              <w:rPr>
                <w:iCs/>
              </w:rPr>
              <w:t>24</w:t>
            </w:r>
            <w:r w:rsidRPr="00F84878">
              <w:rPr>
                <w:iCs/>
              </w:rPr>
              <w:t xml:space="preserve">» </w:t>
            </w:r>
            <w:r w:rsidR="0089168C">
              <w:rPr>
                <w:iCs/>
              </w:rPr>
              <w:t>ок</w:t>
            </w:r>
            <w:r w:rsidR="008831F4">
              <w:rPr>
                <w:iCs/>
              </w:rPr>
              <w:t>тября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45BFE">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245BFE">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245BFE"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C21ED2"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C21ED2" w:rsidRDefault="00C21ED2" w:rsidP="00C21ED2">
            <w:pPr>
              <w:autoSpaceDE w:val="0"/>
              <w:autoSpaceDN w:val="0"/>
              <w:adjustRightInd w:val="0"/>
              <w:jc w:val="both"/>
            </w:pPr>
            <w:r>
              <w:t>Хуснутдинова Елена Владимировна</w:t>
            </w:r>
          </w:p>
          <w:p w:rsidR="00915B7D" w:rsidRPr="00E415E8" w:rsidRDefault="00C21ED2" w:rsidP="00C21ED2">
            <w:pPr>
              <w:autoSpaceDE w:val="0"/>
              <w:autoSpaceDN w:val="0"/>
              <w:adjustRightInd w:val="0"/>
              <w:jc w:val="both"/>
            </w:pPr>
            <w:r w:rsidRPr="00B42DA3">
              <w:t>т</w:t>
            </w:r>
            <w:r>
              <w:t>ел</w:t>
            </w:r>
            <w:r w:rsidRPr="00E415E8">
              <w:t xml:space="preserve">. </w:t>
            </w:r>
            <w:r w:rsidRPr="00E415E8">
              <w:rPr>
                <w:bCs/>
              </w:rPr>
              <w:t>+ 7</w:t>
            </w:r>
            <w:r w:rsidRPr="00E415E8">
              <w:t xml:space="preserve"> (347) 2215722, </w:t>
            </w:r>
            <w:r w:rsidRPr="0053230E">
              <w:rPr>
                <w:rFonts w:eastAsia="Calibri"/>
                <w:bCs/>
                <w:color w:val="000000"/>
                <w:lang w:val="en-US"/>
              </w:rPr>
              <w:t>e</w:t>
            </w:r>
            <w:r w:rsidRPr="00E415E8">
              <w:rPr>
                <w:rFonts w:eastAsia="Calibri"/>
                <w:bCs/>
                <w:color w:val="000000"/>
              </w:rPr>
              <w:t>-</w:t>
            </w:r>
            <w:r w:rsidRPr="0053230E">
              <w:rPr>
                <w:rFonts w:eastAsia="Calibri"/>
                <w:bCs/>
                <w:color w:val="000000"/>
                <w:lang w:val="en-US"/>
              </w:rPr>
              <w:t>mail</w:t>
            </w:r>
            <w:r w:rsidRPr="00E415E8">
              <w:rPr>
                <w:rFonts w:eastAsia="Calibri"/>
                <w:bCs/>
                <w:color w:val="000000"/>
              </w:rPr>
              <w:t>:</w:t>
            </w:r>
            <w:r w:rsidRPr="00E415E8">
              <w:t xml:space="preserve"> </w:t>
            </w:r>
            <w:hyperlink r:id="rId25" w:history="1">
              <w:r w:rsidRPr="00AE39B7">
                <w:rPr>
                  <w:rStyle w:val="a5"/>
                  <w:lang w:val="en-US"/>
                </w:rPr>
                <w:t>e</w:t>
              </w:r>
              <w:r w:rsidRPr="00E415E8">
                <w:rPr>
                  <w:rStyle w:val="a5"/>
                </w:rPr>
                <w:t>.</w:t>
              </w:r>
              <w:r w:rsidRPr="00AE39B7">
                <w:rPr>
                  <w:rStyle w:val="a5"/>
                  <w:lang w:val="en-US"/>
                </w:rPr>
                <w:t>husnutdinova</w:t>
              </w:r>
              <w:r w:rsidRPr="00E415E8">
                <w:rPr>
                  <w:rStyle w:val="a5"/>
                </w:rPr>
                <w:t>@</w:t>
              </w:r>
              <w:r w:rsidRPr="00AE39B7">
                <w:rPr>
                  <w:rStyle w:val="a5"/>
                  <w:lang w:val="en-US"/>
                </w:rPr>
                <w:t>bashtel</w:t>
              </w:r>
              <w:r w:rsidRPr="00E415E8">
                <w:rPr>
                  <w:rStyle w:val="a5"/>
                </w:rPr>
                <w:t>.</w:t>
              </w:r>
              <w:proofErr w:type="spellStart"/>
              <w:r w:rsidRPr="00AE39B7">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E415E8"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CA18B0" w:rsidP="008E3617">
            <w:pPr>
              <w:pStyle w:val="afff9"/>
              <w:rPr>
                <w:rFonts w:cs="Times New Roman"/>
              </w:rPr>
            </w:pPr>
            <w:r w:rsidRPr="009E276B">
              <w:t>Общество с ограниченной ответственностью «</w:t>
            </w:r>
            <w:proofErr w:type="spellStart"/>
            <w:r>
              <w:rPr>
                <w:rFonts w:cs="Times New Roman"/>
              </w:rPr>
              <w:t>Баштелекомлизинг</w:t>
            </w:r>
            <w:proofErr w:type="spellEnd"/>
            <w:r w:rsidRPr="009E276B">
              <w:t>» (</w:t>
            </w:r>
            <w:r>
              <w:rPr>
                <w:rFonts w:cs="Times New Roman"/>
              </w:rPr>
              <w:t>ОО</w:t>
            </w:r>
            <w:r>
              <w:t xml:space="preserve">О </w:t>
            </w:r>
            <w:r>
              <w:rPr>
                <w:rFonts w:cs="Times New Roman"/>
              </w:rPr>
              <w:t>«</w:t>
            </w:r>
            <w:proofErr w:type="spellStart"/>
            <w:r>
              <w:rPr>
                <w:rFonts w:cs="Times New Roman"/>
              </w:rPr>
              <w:t>Баштелекомлизинг</w:t>
            </w:r>
            <w:proofErr w:type="spellEnd"/>
            <w:r>
              <w:rPr>
                <w:rFonts w:cs="Times New Roman"/>
              </w:rPr>
              <w:t>»</w:t>
            </w:r>
            <w:r w:rsidRPr="009E276B">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CA18B0" w:rsidP="008E3617">
            <w:pPr>
              <w:rPr>
                <w:color w:val="FF0000"/>
              </w:rPr>
            </w:pPr>
            <w:r w:rsidRPr="00555493">
              <w:rPr>
                <w:lang w:eastAsia="ar-SA"/>
              </w:rPr>
              <w:t>450000, Республика Башкортостан, г.</w:t>
            </w:r>
            <w:r>
              <w:rPr>
                <w:lang w:eastAsia="ar-SA"/>
              </w:rPr>
              <w:t xml:space="preserve"> </w:t>
            </w:r>
            <w:r w:rsidRPr="00555493">
              <w:rPr>
                <w:lang w:eastAsia="ar-SA"/>
              </w:rPr>
              <w:t>Уфа, ул.</w:t>
            </w:r>
            <w:r>
              <w:rPr>
                <w:lang w:eastAsia="ar-SA"/>
              </w:rPr>
              <w:t xml:space="preserve"> </w:t>
            </w:r>
            <w:r w:rsidRPr="00555493">
              <w:rPr>
                <w:lang w:eastAsia="ar-SA"/>
              </w:rPr>
              <w:t>Ленина, д.32/1, а/я 4</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89168C">
            <w:pPr>
              <w:rPr>
                <w:i/>
                <w:color w:val="FF0000"/>
              </w:rPr>
            </w:pPr>
            <w:r>
              <w:rPr>
                <w:iCs/>
              </w:rPr>
              <w:t xml:space="preserve">не позднее </w:t>
            </w:r>
            <w:r w:rsidR="008831F4" w:rsidRPr="00F84878">
              <w:rPr>
                <w:iCs/>
              </w:rPr>
              <w:t>«</w:t>
            </w:r>
            <w:r w:rsidR="0089168C">
              <w:rPr>
                <w:iCs/>
              </w:rPr>
              <w:t>2</w:t>
            </w:r>
            <w:r w:rsidR="008831F4">
              <w:rPr>
                <w:iCs/>
              </w:rPr>
              <w:t>4</w:t>
            </w:r>
            <w:r w:rsidR="008831F4" w:rsidRPr="00F84878">
              <w:rPr>
                <w:iCs/>
              </w:rPr>
              <w:t xml:space="preserve">» </w:t>
            </w:r>
            <w:r w:rsidR="0089168C">
              <w:rPr>
                <w:iCs/>
              </w:rPr>
              <w:t>ок</w:t>
            </w:r>
            <w:r w:rsidR="008831F4">
              <w:rPr>
                <w:iCs/>
              </w:rPr>
              <w:t>тября 2017</w:t>
            </w:r>
            <w:r w:rsidR="008831F4"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A3772" w:rsidRPr="00DA3772"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C21ED2" w:rsidRPr="00C21ED2">
              <w:t>передачу в собственность бывшего ранее в эксплуатации оборудования связи (контейнеров узлов связи)</w:t>
            </w:r>
            <w:r w:rsidR="00DA3772">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89168C" w:rsidP="007D7270">
            <w:pPr>
              <w:ind w:firstLine="34"/>
              <w:jc w:val="both"/>
            </w:pPr>
            <w:r>
              <w:t xml:space="preserve">964 </w:t>
            </w:r>
            <w:r w:rsidRPr="00990C87">
              <w:t>768 (девятьсот шестьдесят четыре тысячи семьсот шестьдесят восемь)</w:t>
            </w:r>
            <w:r w:rsidRPr="00337B28">
              <w:t xml:space="preserve"> руб</w:t>
            </w:r>
            <w:r>
              <w:t>лей 00 копеек,</w:t>
            </w:r>
            <w:r w:rsidRPr="00337B28">
              <w:t xml:space="preserve"> в том числе НДС</w:t>
            </w:r>
            <w:r>
              <w:t xml:space="preserve"> </w:t>
            </w:r>
            <w:r w:rsidRPr="00337B28">
              <w:t>18%</w:t>
            </w:r>
            <w:r>
              <w:t xml:space="preserve"> 147 168,00 (сто сорок семь тысяч сто шестьдесят восемь) рублей 00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245BFE">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245BFE">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245BFE">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245BFE">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A174D5" w:rsidRPr="00337B28" w:rsidRDefault="00A174D5" w:rsidP="00A174D5">
      <w:pPr>
        <w:spacing w:line="276" w:lineRule="auto"/>
        <w:jc w:val="center"/>
        <w:rPr>
          <w:b/>
        </w:rPr>
      </w:pPr>
      <w:r w:rsidRPr="00337B28">
        <w:rPr>
          <w:b/>
        </w:rPr>
        <w:t>Договор №____</w:t>
      </w:r>
    </w:p>
    <w:p w:rsidR="00A174D5" w:rsidRPr="00A174D5" w:rsidRDefault="00A174D5" w:rsidP="00A174D5">
      <w:pPr>
        <w:spacing w:line="276" w:lineRule="auto"/>
        <w:jc w:val="center"/>
        <w:rPr>
          <w:b/>
        </w:rPr>
      </w:pPr>
      <w:r w:rsidRPr="00337B28">
        <w:rPr>
          <w:b/>
        </w:rPr>
        <w:t>купли-продажи имущества</w:t>
      </w:r>
    </w:p>
    <w:p w:rsidR="00A174D5" w:rsidRDefault="00A174D5" w:rsidP="00A174D5">
      <w:r>
        <w:t>г. Уфа</w:t>
      </w:r>
      <w:r>
        <w:tab/>
      </w:r>
      <w:r>
        <w:tab/>
      </w:r>
      <w:r>
        <w:tab/>
      </w:r>
      <w:r>
        <w:tab/>
      </w:r>
      <w:r>
        <w:tab/>
      </w:r>
      <w:r>
        <w:tab/>
        <w:t xml:space="preserve">                                                      </w:t>
      </w:r>
      <w:proofErr w:type="gramStart"/>
      <w:r>
        <w:t xml:space="preserve">   «</w:t>
      </w:r>
      <w:proofErr w:type="gramEnd"/>
      <w:r>
        <w:t>___» _________</w:t>
      </w:r>
      <w:r w:rsidRPr="00F1340C">
        <w:t xml:space="preserve"> </w:t>
      </w:r>
      <w:r>
        <w:t>2017 г.</w:t>
      </w:r>
    </w:p>
    <w:p w:rsidR="00A174D5" w:rsidRDefault="00A174D5" w:rsidP="00A174D5"/>
    <w:p w:rsidR="00A174D5" w:rsidRPr="00E12E00" w:rsidRDefault="00A174D5" w:rsidP="00A174D5">
      <w:pPr>
        <w:ind w:firstLine="567"/>
        <w:jc w:val="both"/>
      </w:pPr>
      <w:r>
        <w:t>ООО «</w:t>
      </w:r>
      <w:proofErr w:type="spellStart"/>
      <w:r>
        <w:t>Баштелекомлизинг</w:t>
      </w:r>
      <w:proofErr w:type="spellEnd"/>
      <w:r>
        <w:t>», именуемое в дальнейшем «Продавец», в лице директора</w:t>
      </w:r>
      <w:r w:rsidRPr="001650FF">
        <w:t xml:space="preserve"> </w:t>
      </w:r>
      <w:r>
        <w:t>Семенова В.Г.</w:t>
      </w:r>
      <w:r w:rsidRPr="00EC266C">
        <w:t>,</w:t>
      </w:r>
      <w:r>
        <w:t xml:space="preserve"> действующего на основании Устава, с одной стороны и ПАО «Башинформсвязь», именуемое в дальнейшем «Покупатель», в лице генерального директора </w:t>
      </w:r>
      <w:proofErr w:type="spellStart"/>
      <w:r>
        <w:t>Долгоаршинных</w:t>
      </w:r>
      <w:proofErr w:type="spellEnd"/>
      <w:r>
        <w:t xml:space="preserve"> М.Г., действующего на основании Устава, с другой стороны, совместно именуемые «Стороны», заключили договор (далее-Договор) о нижеследующем:</w:t>
      </w:r>
    </w:p>
    <w:p w:rsidR="00A174D5" w:rsidRPr="00A91BC1" w:rsidRDefault="00A174D5" w:rsidP="00A174D5">
      <w:pPr>
        <w:ind w:firstLine="567"/>
        <w:jc w:val="center"/>
        <w:rPr>
          <w:sz w:val="16"/>
          <w:szCs w:val="16"/>
        </w:rPr>
      </w:pPr>
    </w:p>
    <w:p w:rsidR="00A174D5" w:rsidRDefault="00A174D5" w:rsidP="00A174D5">
      <w:pPr>
        <w:pStyle w:val="a6"/>
        <w:ind w:left="0" w:firstLine="567"/>
        <w:contextualSpacing w:val="0"/>
        <w:jc w:val="center"/>
      </w:pPr>
      <w:r>
        <w:t>1. Предмет договора</w:t>
      </w:r>
    </w:p>
    <w:p w:rsidR="00A174D5" w:rsidRPr="00A91BC1" w:rsidRDefault="00A174D5" w:rsidP="00A174D5">
      <w:pPr>
        <w:pStyle w:val="a6"/>
        <w:ind w:left="0" w:firstLine="567"/>
        <w:contextualSpacing w:val="0"/>
        <w:jc w:val="center"/>
        <w:rPr>
          <w:sz w:val="16"/>
          <w:szCs w:val="16"/>
        </w:rPr>
      </w:pPr>
    </w:p>
    <w:p w:rsidR="00A174D5" w:rsidRPr="003E4BE7" w:rsidRDefault="00A174D5" w:rsidP="00A174D5">
      <w:pPr>
        <w:pStyle w:val="a6"/>
        <w:numPr>
          <w:ilvl w:val="1"/>
          <w:numId w:val="28"/>
        </w:numPr>
        <w:ind w:left="0" w:firstLine="567"/>
        <w:jc w:val="both"/>
      </w:pPr>
      <w:r>
        <w:t xml:space="preserve">По настоящему Договору Продавец обязуется передать в собственность Покупателя бывшее ранее в эксплуатации имущество: оборудование связи (далее «Имущество»), а Покупатель обязуется принять и оплатить стоимость данного Имущества в порядке и сроки, установленные настоящим Договором. Перечень оборудования, входящего в </w:t>
      </w:r>
      <w:r w:rsidRPr="003E4BE7">
        <w:t>состав Имущества, указан в Приложении № 1 к настоящему Договору.</w:t>
      </w:r>
    </w:p>
    <w:p w:rsidR="00A174D5" w:rsidRDefault="00A174D5" w:rsidP="00A174D5">
      <w:pPr>
        <w:pStyle w:val="a6"/>
        <w:numPr>
          <w:ilvl w:val="1"/>
          <w:numId w:val="28"/>
        </w:numPr>
        <w:ind w:left="0" w:firstLine="567"/>
        <w:jc w:val="both"/>
      </w:pPr>
      <w:r>
        <w:t>Продавец гарантирует, что передаваемое Имущество принадлежит ему на праве собственности, в споре или под арестом не состоит, не является предметом залога и не обременено другими правами третьих лиц.</w:t>
      </w:r>
    </w:p>
    <w:p w:rsidR="00A174D5" w:rsidRPr="00F1340C" w:rsidRDefault="00A174D5" w:rsidP="00A174D5">
      <w:pPr>
        <w:pStyle w:val="a6"/>
        <w:numPr>
          <w:ilvl w:val="1"/>
          <w:numId w:val="28"/>
        </w:numPr>
        <w:ind w:left="0" w:firstLine="567"/>
        <w:jc w:val="both"/>
      </w:pPr>
      <w:r w:rsidRPr="00F1340C">
        <w:t xml:space="preserve">Покупатель ознакомлен с техническим состоянием Имущества, уведомлен, что Имущество было ранее в эксплуатации, и согласен принять его в собственность. </w:t>
      </w:r>
    </w:p>
    <w:p w:rsidR="00A174D5" w:rsidRPr="00A91BC1" w:rsidRDefault="00A174D5" w:rsidP="00A174D5">
      <w:pPr>
        <w:ind w:firstLine="567"/>
        <w:jc w:val="center"/>
        <w:rPr>
          <w:sz w:val="16"/>
          <w:szCs w:val="16"/>
        </w:rPr>
      </w:pPr>
    </w:p>
    <w:p w:rsidR="00A174D5" w:rsidRPr="00337B28" w:rsidRDefault="00A174D5" w:rsidP="00A174D5">
      <w:pPr>
        <w:ind w:firstLine="567"/>
        <w:jc w:val="center"/>
      </w:pPr>
      <w:r>
        <w:t>2. </w:t>
      </w:r>
      <w:r w:rsidRPr="00337B28">
        <w:t>Права и обязанности сторон</w:t>
      </w:r>
    </w:p>
    <w:p w:rsidR="00A174D5" w:rsidRPr="00A91BC1" w:rsidRDefault="00A174D5" w:rsidP="00A174D5">
      <w:pPr>
        <w:pStyle w:val="a6"/>
        <w:ind w:left="0" w:firstLine="567"/>
        <w:contextualSpacing w:val="0"/>
        <w:jc w:val="center"/>
        <w:rPr>
          <w:sz w:val="16"/>
          <w:szCs w:val="16"/>
        </w:rPr>
      </w:pPr>
    </w:p>
    <w:p w:rsidR="00A174D5" w:rsidRPr="00337B28" w:rsidRDefault="00A174D5" w:rsidP="00A174D5">
      <w:pPr>
        <w:pStyle w:val="a6"/>
        <w:numPr>
          <w:ilvl w:val="0"/>
          <w:numId w:val="28"/>
        </w:numPr>
        <w:ind w:left="0" w:firstLine="567"/>
        <w:jc w:val="both"/>
        <w:rPr>
          <w:vanish/>
        </w:rPr>
      </w:pPr>
    </w:p>
    <w:p w:rsidR="00A174D5" w:rsidRDefault="00A174D5" w:rsidP="00A174D5">
      <w:pPr>
        <w:pStyle w:val="a6"/>
        <w:numPr>
          <w:ilvl w:val="1"/>
          <w:numId w:val="28"/>
        </w:numPr>
        <w:ind w:left="0" w:firstLine="567"/>
        <w:jc w:val="both"/>
      </w:pPr>
      <w:r>
        <w:t xml:space="preserve">Продавец обязан: </w:t>
      </w:r>
    </w:p>
    <w:p w:rsidR="00A174D5" w:rsidRDefault="00A174D5" w:rsidP="00A174D5">
      <w:pPr>
        <w:pStyle w:val="a6"/>
        <w:numPr>
          <w:ilvl w:val="2"/>
          <w:numId w:val="28"/>
        </w:numPr>
        <w:ind w:left="0" w:firstLine="567"/>
        <w:jc w:val="both"/>
      </w:pPr>
      <w:r>
        <w:t>П</w:t>
      </w:r>
      <w:r w:rsidRPr="00463A59">
        <w:t>еред</w:t>
      </w:r>
      <w:r>
        <w:t>ать в собственность Покупателя И</w:t>
      </w:r>
      <w:r w:rsidRPr="00463A59">
        <w:t>мущество</w:t>
      </w:r>
      <w:r>
        <w:t xml:space="preserve"> в</w:t>
      </w:r>
      <w:r w:rsidRPr="00463A59">
        <w:t xml:space="preserve"> течение </w:t>
      </w:r>
      <w:r>
        <w:t>15 (пятнадцати) рабочих дней после оплаты стоимости передаваемого Имущества.</w:t>
      </w:r>
    </w:p>
    <w:p w:rsidR="00A174D5" w:rsidRDefault="00A174D5" w:rsidP="00A174D5">
      <w:pPr>
        <w:pStyle w:val="a6"/>
        <w:numPr>
          <w:ilvl w:val="1"/>
          <w:numId w:val="28"/>
        </w:numPr>
        <w:ind w:left="0" w:firstLine="567"/>
        <w:jc w:val="both"/>
      </w:pPr>
      <w:r>
        <w:t>Покупатель обязан:</w:t>
      </w:r>
    </w:p>
    <w:p w:rsidR="00A174D5" w:rsidRPr="00F1340C" w:rsidRDefault="00A174D5" w:rsidP="00A174D5">
      <w:pPr>
        <w:pStyle w:val="a6"/>
        <w:numPr>
          <w:ilvl w:val="2"/>
          <w:numId w:val="28"/>
        </w:numPr>
        <w:ind w:left="0" w:firstLine="567"/>
        <w:jc w:val="both"/>
      </w:pPr>
      <w:r>
        <w:t>Оплатить полную стоимость имущества в течение 10</w:t>
      </w:r>
      <w:r w:rsidRPr="00CB6E4F">
        <w:rPr>
          <w:color w:val="FF0000"/>
        </w:rPr>
        <w:t xml:space="preserve"> </w:t>
      </w:r>
      <w:r w:rsidRPr="008B5A1B">
        <w:rPr>
          <w:color w:val="000000" w:themeColor="text1"/>
        </w:rPr>
        <w:t xml:space="preserve">(десяти) </w:t>
      </w:r>
      <w:r>
        <w:t>рабочих дней с момента подписания настоящего Договора.</w:t>
      </w:r>
    </w:p>
    <w:p w:rsidR="00A174D5" w:rsidRPr="0024371C" w:rsidRDefault="00A174D5" w:rsidP="00A174D5">
      <w:pPr>
        <w:pStyle w:val="a6"/>
        <w:numPr>
          <w:ilvl w:val="2"/>
          <w:numId w:val="28"/>
        </w:numPr>
        <w:ind w:left="0" w:firstLine="567"/>
        <w:jc w:val="both"/>
      </w:pPr>
      <w:r>
        <w:t>Принять передаваемое Имущество в течение 15 (пятнадцати) рабочих дней после оплаты стоимости Имущества.</w:t>
      </w:r>
    </w:p>
    <w:p w:rsidR="00A174D5" w:rsidRPr="00A91BC1" w:rsidRDefault="00A174D5" w:rsidP="00A174D5">
      <w:pPr>
        <w:pStyle w:val="a6"/>
        <w:ind w:left="0" w:firstLine="567"/>
        <w:jc w:val="center"/>
        <w:rPr>
          <w:sz w:val="16"/>
          <w:szCs w:val="16"/>
        </w:rPr>
      </w:pPr>
    </w:p>
    <w:p w:rsidR="00A174D5" w:rsidRPr="00337B28" w:rsidRDefault="00A174D5" w:rsidP="00A174D5">
      <w:pPr>
        <w:ind w:firstLine="567"/>
        <w:jc w:val="center"/>
      </w:pPr>
      <w:r w:rsidRPr="00337B28">
        <w:t>3. Цена и порядок оплаты</w:t>
      </w:r>
    </w:p>
    <w:p w:rsidR="00A174D5" w:rsidRPr="00A91BC1" w:rsidRDefault="00A174D5" w:rsidP="00A174D5">
      <w:pPr>
        <w:pStyle w:val="a6"/>
        <w:ind w:left="0" w:firstLine="567"/>
        <w:contextualSpacing w:val="0"/>
        <w:jc w:val="center"/>
        <w:rPr>
          <w:sz w:val="16"/>
          <w:szCs w:val="16"/>
        </w:rPr>
      </w:pPr>
    </w:p>
    <w:p w:rsidR="00A174D5" w:rsidRPr="00337B28" w:rsidRDefault="00A174D5" w:rsidP="00A174D5">
      <w:pPr>
        <w:ind w:firstLine="567"/>
      </w:pPr>
      <w:r w:rsidRPr="00337B28">
        <w:t xml:space="preserve">3.1. Общая стоимость Имущества, являющегося предметом купли-продажи настоящего Договора, составляет </w:t>
      </w:r>
      <w:r>
        <w:t xml:space="preserve">964 </w:t>
      </w:r>
      <w:r w:rsidRPr="00990C87">
        <w:t>768 (девятьсот шестьдесят четыре тысячи семьсот шестьдесят восемь)</w:t>
      </w:r>
      <w:r w:rsidRPr="00337B28">
        <w:t xml:space="preserve"> руб. 00 коп. в том числе НДС</w:t>
      </w:r>
      <w:r>
        <w:t xml:space="preserve"> </w:t>
      </w:r>
      <w:r w:rsidRPr="00337B28">
        <w:t>18%. Стоимость Имущества не включает компенсацию Продавца на его транспортировку.</w:t>
      </w:r>
    </w:p>
    <w:p w:rsidR="00A174D5" w:rsidRPr="00337B28" w:rsidRDefault="00A174D5" w:rsidP="00A174D5">
      <w:pPr>
        <w:ind w:firstLine="567"/>
      </w:pPr>
      <w:r w:rsidRPr="00337B28">
        <w:t>3.2. Порядок составления акта сверки расчётов.</w:t>
      </w:r>
    </w:p>
    <w:p w:rsidR="00A174D5" w:rsidRPr="00337B28" w:rsidRDefault="00A174D5" w:rsidP="00A174D5">
      <w:pPr>
        <w:pStyle w:val="western"/>
        <w:spacing w:before="0" w:after="0"/>
        <w:ind w:firstLine="567"/>
        <w:rPr>
          <w:rFonts w:ascii="Times New Roman" w:hAnsi="Times New Roman" w:cs="Times New Roman"/>
          <w:lang w:eastAsia="en-US"/>
        </w:rPr>
      </w:pPr>
      <w:r w:rsidRPr="00337B28">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A174D5" w:rsidRPr="00337B28" w:rsidRDefault="00A174D5" w:rsidP="00A174D5">
      <w:pPr>
        <w:pStyle w:val="western"/>
        <w:spacing w:before="0" w:after="0"/>
        <w:ind w:firstLine="567"/>
        <w:rPr>
          <w:rFonts w:ascii="Times New Roman" w:hAnsi="Times New Roman" w:cs="Times New Roman"/>
          <w:lang w:eastAsia="en-US"/>
        </w:rPr>
      </w:pPr>
      <w:r w:rsidRPr="00337B28">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A174D5" w:rsidRPr="00337B28" w:rsidRDefault="00A174D5" w:rsidP="00A174D5">
      <w:pPr>
        <w:pStyle w:val="western"/>
        <w:spacing w:before="0" w:after="0"/>
        <w:ind w:firstLine="567"/>
        <w:rPr>
          <w:rFonts w:ascii="Times New Roman" w:hAnsi="Times New Roman" w:cs="Times New Roman"/>
          <w:lang w:eastAsia="en-US"/>
        </w:rPr>
      </w:pPr>
      <w:r w:rsidRPr="00337B28">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A174D5" w:rsidRPr="00337B28" w:rsidRDefault="00A174D5" w:rsidP="00A174D5">
      <w:pPr>
        <w:pStyle w:val="western"/>
        <w:spacing w:before="0" w:after="0"/>
        <w:ind w:firstLine="567"/>
        <w:rPr>
          <w:rFonts w:ascii="Times New Roman" w:hAnsi="Times New Roman" w:cs="Times New Roman"/>
          <w:lang w:eastAsia="en-US"/>
        </w:rPr>
      </w:pPr>
      <w:r w:rsidRPr="00337B28">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A174D5" w:rsidRDefault="00A174D5" w:rsidP="00A174D5">
      <w:pPr>
        <w:ind w:firstLine="567"/>
      </w:pPr>
      <w:r w:rsidRPr="00337B28">
        <w:t xml:space="preserve">3.3. Оплата по настоящему Договору осуществляется в течение </w:t>
      </w:r>
      <w:r w:rsidRPr="00337B28">
        <w:rPr>
          <w:color w:val="000000" w:themeColor="text1"/>
        </w:rPr>
        <w:t xml:space="preserve">10 (десяти) </w:t>
      </w:r>
      <w:r w:rsidRPr="00337B28">
        <w:t>рабочих дней с момента подписания Договора путем перечисления Покупателем всей суммы стоимости Имущества на расчетный счет Продавца.</w:t>
      </w:r>
    </w:p>
    <w:p w:rsidR="00A174D5" w:rsidRPr="00337B28" w:rsidRDefault="00A174D5" w:rsidP="00A174D5">
      <w:pPr>
        <w:ind w:firstLine="567"/>
      </w:pPr>
      <w:r>
        <w:t xml:space="preserve">3.4. </w:t>
      </w:r>
      <w:r w:rsidRPr="00627BE9">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 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A174D5" w:rsidRPr="00A91BC1" w:rsidRDefault="00A174D5" w:rsidP="00A174D5">
      <w:pPr>
        <w:pStyle w:val="a6"/>
        <w:ind w:left="0" w:firstLine="567"/>
        <w:rPr>
          <w:sz w:val="16"/>
          <w:szCs w:val="16"/>
        </w:rPr>
      </w:pPr>
    </w:p>
    <w:p w:rsidR="00A174D5" w:rsidRPr="002D4F65" w:rsidRDefault="00A174D5" w:rsidP="00A174D5">
      <w:pPr>
        <w:ind w:firstLine="567"/>
        <w:jc w:val="center"/>
      </w:pPr>
      <w:r>
        <w:t>4. </w:t>
      </w:r>
      <w:r w:rsidRPr="002D4F65">
        <w:t>Порядок передачи имущества и переход права собственности</w:t>
      </w:r>
    </w:p>
    <w:p w:rsidR="00A174D5" w:rsidRPr="00A91BC1" w:rsidRDefault="00A174D5" w:rsidP="00A174D5">
      <w:pPr>
        <w:pStyle w:val="a6"/>
        <w:ind w:left="0" w:firstLine="567"/>
        <w:contextualSpacing w:val="0"/>
        <w:rPr>
          <w:sz w:val="16"/>
          <w:szCs w:val="16"/>
        </w:rPr>
      </w:pPr>
    </w:p>
    <w:p w:rsidR="00A174D5" w:rsidRPr="002D4F65" w:rsidRDefault="00A174D5" w:rsidP="00A174D5">
      <w:pPr>
        <w:pStyle w:val="a6"/>
        <w:numPr>
          <w:ilvl w:val="0"/>
          <w:numId w:val="28"/>
        </w:numPr>
        <w:ind w:left="0" w:firstLine="567"/>
        <w:jc w:val="both"/>
        <w:rPr>
          <w:vanish/>
        </w:rPr>
      </w:pPr>
    </w:p>
    <w:p w:rsidR="00A174D5" w:rsidRPr="002D4F65" w:rsidRDefault="00A174D5" w:rsidP="00A174D5">
      <w:pPr>
        <w:pStyle w:val="a6"/>
        <w:numPr>
          <w:ilvl w:val="0"/>
          <w:numId w:val="28"/>
        </w:numPr>
        <w:ind w:left="0" w:firstLine="567"/>
        <w:jc w:val="both"/>
        <w:rPr>
          <w:vanish/>
        </w:rPr>
      </w:pPr>
    </w:p>
    <w:p w:rsidR="00A174D5" w:rsidRPr="00F0546B" w:rsidRDefault="00A174D5" w:rsidP="00A174D5">
      <w:pPr>
        <w:pStyle w:val="a6"/>
        <w:numPr>
          <w:ilvl w:val="1"/>
          <w:numId w:val="28"/>
        </w:numPr>
        <w:ind w:left="0" w:firstLine="567"/>
        <w:jc w:val="both"/>
      </w:pPr>
      <w:r w:rsidRPr="00F0546B">
        <w:t>Передача Имущества от Продавца покупателю осуществляется при условии полной оплаты Покупателем стоимости Имущества. Имущество передается по место нахождению, указанному в Акте приема-передачи.</w:t>
      </w:r>
    </w:p>
    <w:p w:rsidR="00A174D5" w:rsidRDefault="00A174D5" w:rsidP="00A174D5">
      <w:pPr>
        <w:pStyle w:val="a6"/>
        <w:numPr>
          <w:ilvl w:val="1"/>
          <w:numId w:val="28"/>
        </w:numPr>
        <w:ind w:left="0" w:firstLine="567"/>
        <w:jc w:val="both"/>
      </w:pPr>
      <w:r>
        <w:t>П</w:t>
      </w:r>
      <w:r w:rsidRPr="008B5A1B">
        <w:t>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w:t>
      </w:r>
      <w:r>
        <w:t>х дней с момента передачи Имущества.</w:t>
      </w:r>
    </w:p>
    <w:p w:rsidR="00A174D5" w:rsidRDefault="00A174D5" w:rsidP="00A174D5">
      <w:pPr>
        <w:pStyle w:val="a6"/>
        <w:numPr>
          <w:ilvl w:val="1"/>
          <w:numId w:val="28"/>
        </w:numPr>
        <w:ind w:left="0" w:firstLine="567"/>
        <w:jc w:val="both"/>
      </w:pPr>
      <w:r w:rsidRPr="003D6FA0">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A174D5" w:rsidRPr="00A9181A" w:rsidRDefault="00A174D5" w:rsidP="00A174D5">
      <w:pPr>
        <w:pStyle w:val="a6"/>
        <w:numPr>
          <w:ilvl w:val="1"/>
          <w:numId w:val="28"/>
        </w:numPr>
        <w:ind w:left="0" w:firstLine="567"/>
        <w:jc w:val="both"/>
      </w:pPr>
      <w:r w:rsidRPr="00A9181A">
        <w:t>Продавец обязан передать Имущество Покупателю на основании Акта приема-передач</w:t>
      </w:r>
      <w:r>
        <w:t>и</w:t>
      </w:r>
      <w:r w:rsidRPr="00A9181A">
        <w:t>.</w:t>
      </w:r>
    </w:p>
    <w:p w:rsidR="00A174D5" w:rsidRPr="00A9181A" w:rsidRDefault="00A174D5" w:rsidP="00A174D5">
      <w:pPr>
        <w:pStyle w:val="a6"/>
        <w:numPr>
          <w:ilvl w:val="1"/>
          <w:numId w:val="28"/>
        </w:numPr>
        <w:ind w:left="0" w:firstLine="567"/>
        <w:jc w:val="both"/>
      </w:pPr>
      <w:r w:rsidRPr="00A9181A">
        <w:t xml:space="preserve">Датой передачи Имущества от Продавца Покупателю считается дата </w:t>
      </w:r>
      <w:r>
        <w:t>подписания Акта приема-передачи</w:t>
      </w:r>
      <w:r w:rsidRPr="00A9181A">
        <w:t>.</w:t>
      </w:r>
    </w:p>
    <w:p w:rsidR="00A174D5" w:rsidRPr="00A9181A" w:rsidRDefault="00A174D5" w:rsidP="00A174D5">
      <w:pPr>
        <w:pStyle w:val="a6"/>
        <w:numPr>
          <w:ilvl w:val="1"/>
          <w:numId w:val="28"/>
        </w:numPr>
        <w:ind w:left="0" w:firstLine="567"/>
        <w:jc w:val="both"/>
      </w:pPr>
      <w:r w:rsidRPr="00A9181A">
        <w:t>Право собственности на Имущество переходит от Продавца к Покупателю с момента подписания Сторонами Акта приема-переда</w:t>
      </w:r>
      <w:r>
        <w:t>чи</w:t>
      </w:r>
      <w:r w:rsidRPr="00A9181A">
        <w:t>.</w:t>
      </w:r>
    </w:p>
    <w:p w:rsidR="00A174D5" w:rsidRDefault="00A174D5" w:rsidP="00A174D5">
      <w:pPr>
        <w:pStyle w:val="a6"/>
        <w:numPr>
          <w:ilvl w:val="1"/>
          <w:numId w:val="28"/>
        </w:numPr>
        <w:ind w:left="0" w:firstLine="567"/>
        <w:jc w:val="both"/>
      </w:pPr>
      <w:r w:rsidRPr="00A9181A">
        <w:t>Риск случайной гибели Имущества переходит от Продавца к Покупателю с</w:t>
      </w:r>
      <w:r>
        <w:t xml:space="preserve"> момента перехода права собственности на Имущество Покупателю.</w:t>
      </w:r>
    </w:p>
    <w:p w:rsidR="00A174D5" w:rsidRDefault="00A174D5" w:rsidP="00A174D5">
      <w:pPr>
        <w:pStyle w:val="a6"/>
        <w:numPr>
          <w:ilvl w:val="1"/>
          <w:numId w:val="28"/>
        </w:numPr>
        <w:ind w:left="0" w:firstLine="567"/>
        <w:jc w:val="both"/>
      </w:pPr>
      <w:r>
        <w:t>С момента перехода Покупателю права собственности на Имущество Покупатель несет бремя содержания Имущества, ответственность перед третьими лицами за любой вред, причиненный или связанный с данным имуществом.</w:t>
      </w:r>
    </w:p>
    <w:p w:rsidR="00A174D5" w:rsidRPr="00A91BC1" w:rsidRDefault="00A174D5" w:rsidP="00A174D5">
      <w:pPr>
        <w:pStyle w:val="a6"/>
        <w:ind w:left="0" w:firstLine="567"/>
        <w:jc w:val="center"/>
        <w:rPr>
          <w:sz w:val="16"/>
          <w:szCs w:val="16"/>
        </w:rPr>
      </w:pPr>
    </w:p>
    <w:p w:rsidR="00A174D5" w:rsidRPr="002D4F65" w:rsidRDefault="00A174D5" w:rsidP="00A174D5">
      <w:pPr>
        <w:ind w:firstLine="567"/>
        <w:jc w:val="center"/>
      </w:pPr>
      <w:r>
        <w:t>5. </w:t>
      </w:r>
      <w:r w:rsidRPr="002D4F65">
        <w:t>Ответственность Сторон</w:t>
      </w:r>
    </w:p>
    <w:p w:rsidR="00A174D5" w:rsidRPr="00A91BC1" w:rsidRDefault="00A174D5" w:rsidP="00A174D5">
      <w:pPr>
        <w:pStyle w:val="a6"/>
        <w:ind w:left="0" w:firstLine="567"/>
        <w:contextualSpacing w:val="0"/>
        <w:jc w:val="center"/>
        <w:rPr>
          <w:sz w:val="16"/>
          <w:szCs w:val="16"/>
        </w:rPr>
      </w:pPr>
    </w:p>
    <w:p w:rsidR="00A174D5" w:rsidRPr="002D4F65" w:rsidRDefault="00A174D5" w:rsidP="00A174D5">
      <w:pPr>
        <w:ind w:firstLine="567"/>
      </w:pPr>
      <w:r w:rsidRPr="002D4F65">
        <w:t>5.1.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174D5" w:rsidRPr="002D4F65" w:rsidRDefault="00A174D5" w:rsidP="00A174D5">
      <w:pPr>
        <w:ind w:firstLine="567"/>
      </w:pPr>
      <w:r w:rsidRPr="002D4F65">
        <w:t>5.2. Стороны пришли к соглашению, что по обязательствам Сторон по Договору ни одна из Сторон не имеет права на получение с другой Стороны предусмотренных ст. 317.1 Гражданского кодекса Российской Федерации процентов на сумму долга. Проценты, предусмотренные ст. 317.1 Гражданского кодекса Российской Федерации, не начисляются.</w:t>
      </w:r>
    </w:p>
    <w:p w:rsidR="00A174D5" w:rsidRPr="00A91BC1" w:rsidRDefault="00A174D5" w:rsidP="00A174D5">
      <w:pPr>
        <w:pStyle w:val="a6"/>
        <w:ind w:left="0" w:firstLine="567"/>
        <w:jc w:val="center"/>
        <w:rPr>
          <w:sz w:val="16"/>
          <w:szCs w:val="16"/>
        </w:rPr>
      </w:pPr>
    </w:p>
    <w:p w:rsidR="00A174D5" w:rsidRPr="002D4F65" w:rsidRDefault="00A174D5" w:rsidP="00A174D5">
      <w:pPr>
        <w:ind w:firstLine="567"/>
        <w:jc w:val="center"/>
      </w:pPr>
      <w:r>
        <w:t>6. </w:t>
      </w:r>
      <w:r w:rsidRPr="002D4F65">
        <w:t>Обстоятельства непреодолимой силы</w:t>
      </w:r>
    </w:p>
    <w:p w:rsidR="00A174D5" w:rsidRPr="00A91BC1" w:rsidRDefault="00A174D5" w:rsidP="00A174D5">
      <w:pPr>
        <w:pStyle w:val="a6"/>
        <w:ind w:left="0" w:firstLine="567"/>
        <w:contextualSpacing w:val="0"/>
        <w:jc w:val="center"/>
        <w:rPr>
          <w:sz w:val="16"/>
          <w:szCs w:val="16"/>
        </w:rPr>
      </w:pPr>
    </w:p>
    <w:p w:rsidR="00A174D5" w:rsidRPr="002D4F65" w:rsidRDefault="00A174D5" w:rsidP="00A174D5">
      <w:pPr>
        <w:ind w:firstLine="567"/>
      </w:pPr>
      <w:r>
        <w:t>6.1. </w:t>
      </w:r>
      <w:r w:rsidRPr="002D4F65">
        <w:t xml:space="preserve">Стороны освобождаются от ответственности за полное или частичное неисполнение обязательств по Договору, если такое неисполнение явилось следствием непреодолимой силы, а именно: пожара, наводнения, землетрясения и других природных явлений, забастовок, локаута, а также непредвиденных и неотвратимых Сторонами событий чрезвычайного характера, если эти обстоятельства не являлись следствием виновных действий Стороны, и непосредственно повлияли на исполнение договора. </w:t>
      </w:r>
    </w:p>
    <w:p w:rsidR="00A174D5" w:rsidRPr="002D4F65" w:rsidRDefault="00A174D5" w:rsidP="00A174D5">
      <w:pPr>
        <w:ind w:firstLine="567"/>
      </w:pPr>
      <w:r>
        <w:t>6.2. </w:t>
      </w:r>
      <w:r w:rsidRPr="002D4F65">
        <w:t>Факт наступления форс-мажорных обстоятельств должен быть подтвержден документами, выдаваемыми компетентными уполномоченными органами. При наступлении указанных обстоятельств Сторона должна в течение 5 (пяти) рабочих дней известить о них в письменном виде другую Сторону.</w:t>
      </w:r>
    </w:p>
    <w:p w:rsidR="00A174D5" w:rsidRPr="00A91BC1" w:rsidRDefault="00A174D5" w:rsidP="00A174D5">
      <w:pPr>
        <w:pStyle w:val="a6"/>
        <w:ind w:left="0" w:firstLine="567"/>
        <w:jc w:val="center"/>
        <w:rPr>
          <w:sz w:val="16"/>
          <w:szCs w:val="16"/>
        </w:rPr>
      </w:pPr>
    </w:p>
    <w:p w:rsidR="00A174D5" w:rsidRPr="002D4F65" w:rsidRDefault="00A174D5" w:rsidP="00A174D5">
      <w:pPr>
        <w:autoSpaceDE w:val="0"/>
        <w:autoSpaceDN w:val="0"/>
        <w:adjustRightInd w:val="0"/>
        <w:ind w:firstLine="567"/>
        <w:jc w:val="center"/>
      </w:pPr>
      <w:r>
        <w:t>7. </w:t>
      </w:r>
      <w:r w:rsidRPr="002D4F65">
        <w:t>Конфиденциальность</w:t>
      </w:r>
    </w:p>
    <w:p w:rsidR="00A174D5" w:rsidRPr="00A91BC1" w:rsidRDefault="00A174D5" w:rsidP="00A174D5">
      <w:pPr>
        <w:pStyle w:val="a6"/>
        <w:autoSpaceDE w:val="0"/>
        <w:autoSpaceDN w:val="0"/>
        <w:adjustRightInd w:val="0"/>
        <w:ind w:left="0" w:firstLine="567"/>
        <w:jc w:val="center"/>
        <w:rPr>
          <w:sz w:val="16"/>
          <w:szCs w:val="16"/>
        </w:rPr>
      </w:pPr>
    </w:p>
    <w:p w:rsidR="00A174D5" w:rsidRPr="002D4F65" w:rsidRDefault="00A174D5" w:rsidP="00A174D5">
      <w:pPr>
        <w:autoSpaceDE w:val="0"/>
        <w:autoSpaceDN w:val="0"/>
        <w:adjustRightInd w:val="0"/>
        <w:ind w:firstLine="567"/>
      </w:pPr>
      <w:r>
        <w:t>7.1. </w:t>
      </w:r>
      <w:r w:rsidRPr="002D4F65">
        <w:t>Условия настоящего соглашения конфиденциальны и не подлежат разглашению.</w:t>
      </w:r>
    </w:p>
    <w:p w:rsidR="00A174D5" w:rsidRPr="002D4F65" w:rsidRDefault="00A174D5" w:rsidP="00A174D5">
      <w:pPr>
        <w:autoSpaceDE w:val="0"/>
        <w:autoSpaceDN w:val="0"/>
        <w:adjustRightInd w:val="0"/>
        <w:ind w:firstLine="567"/>
      </w:pPr>
      <w:r>
        <w:t>7.2. </w:t>
      </w:r>
      <w:r w:rsidRPr="002D4F65">
        <w:t>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соглашения.</w:t>
      </w:r>
    </w:p>
    <w:p w:rsidR="00A174D5" w:rsidRPr="00A91BC1" w:rsidRDefault="00A174D5" w:rsidP="00A174D5">
      <w:pPr>
        <w:pStyle w:val="a6"/>
        <w:ind w:left="0" w:firstLine="567"/>
        <w:jc w:val="center"/>
        <w:rPr>
          <w:sz w:val="16"/>
          <w:szCs w:val="16"/>
        </w:rPr>
      </w:pPr>
    </w:p>
    <w:p w:rsidR="00A174D5" w:rsidRPr="002D4F65" w:rsidRDefault="00A174D5" w:rsidP="00A174D5">
      <w:pPr>
        <w:ind w:firstLine="567"/>
        <w:jc w:val="center"/>
      </w:pPr>
      <w:r>
        <w:t>8. </w:t>
      </w:r>
      <w:r w:rsidRPr="002D4F65">
        <w:t>Порядок разрешения споров по договору</w:t>
      </w:r>
    </w:p>
    <w:p w:rsidR="00A174D5" w:rsidRPr="00A91BC1" w:rsidRDefault="00A174D5" w:rsidP="00A174D5">
      <w:pPr>
        <w:pStyle w:val="a6"/>
        <w:ind w:left="0" w:firstLine="567"/>
        <w:jc w:val="center"/>
        <w:rPr>
          <w:sz w:val="16"/>
          <w:szCs w:val="16"/>
        </w:rPr>
      </w:pPr>
    </w:p>
    <w:p w:rsidR="00A174D5" w:rsidRPr="002D4F65" w:rsidRDefault="00A174D5" w:rsidP="00A174D5">
      <w:pPr>
        <w:ind w:firstLine="567"/>
      </w:pPr>
      <w:r>
        <w:t>8.1. </w:t>
      </w:r>
      <w:r w:rsidRPr="002D4F65">
        <w:t>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Досудебный порядок обязателен. Срок ответа на претензию – 14 (Четырнадцать) календарных дней с момента получения</w:t>
      </w:r>
    </w:p>
    <w:p w:rsidR="00A174D5" w:rsidRPr="002D4F65" w:rsidRDefault="00A174D5" w:rsidP="00A174D5">
      <w:pPr>
        <w:ind w:firstLine="567"/>
      </w:pPr>
      <w:r>
        <w:t>8.2. </w:t>
      </w:r>
      <w:r w:rsidRPr="002D4F65">
        <w:t xml:space="preserve">В случае </w:t>
      </w:r>
      <w:proofErr w:type="spellStart"/>
      <w:r w:rsidRPr="002D4F65">
        <w:t>неурегулирования</w:t>
      </w:r>
      <w:proofErr w:type="spellEnd"/>
      <w:r w:rsidRPr="002D4F65">
        <w:t xml:space="preserve"> в порядке переговоров, споры передаются на рассмотрение в Арбитражный суд Республики Башкортостан.</w:t>
      </w:r>
    </w:p>
    <w:p w:rsidR="00A174D5" w:rsidRPr="00A91BC1" w:rsidRDefault="00A174D5" w:rsidP="00A174D5">
      <w:pPr>
        <w:ind w:firstLine="567"/>
        <w:jc w:val="center"/>
        <w:rPr>
          <w:sz w:val="16"/>
          <w:szCs w:val="16"/>
        </w:rPr>
      </w:pPr>
    </w:p>
    <w:p w:rsidR="00A174D5" w:rsidRPr="002D4F65" w:rsidRDefault="00A174D5" w:rsidP="00A174D5">
      <w:pPr>
        <w:ind w:firstLine="567"/>
        <w:jc w:val="center"/>
      </w:pPr>
      <w:r>
        <w:t>9. </w:t>
      </w:r>
      <w:r w:rsidRPr="002D4F65">
        <w:t>Заключительные положения</w:t>
      </w:r>
    </w:p>
    <w:p w:rsidR="00A174D5" w:rsidRPr="00A91BC1" w:rsidRDefault="00A174D5" w:rsidP="00A174D5">
      <w:pPr>
        <w:pStyle w:val="a6"/>
        <w:ind w:left="0" w:firstLine="567"/>
        <w:contextualSpacing w:val="0"/>
        <w:jc w:val="center"/>
        <w:rPr>
          <w:sz w:val="16"/>
          <w:szCs w:val="16"/>
        </w:rPr>
      </w:pPr>
    </w:p>
    <w:p w:rsidR="00A174D5" w:rsidRPr="002D4F65" w:rsidRDefault="00A174D5" w:rsidP="00A174D5">
      <w:pPr>
        <w:ind w:firstLine="567"/>
      </w:pPr>
      <w:r>
        <w:t>9.1. </w:t>
      </w:r>
      <w:r w:rsidRPr="002D4F65">
        <w:t>Настоящий Договор вступает в силу с момента его подписания Сторонами и действует до полного исполнения Сторонами обязательств по Договору.</w:t>
      </w:r>
    </w:p>
    <w:p w:rsidR="00A174D5" w:rsidRPr="002D4F65" w:rsidRDefault="00A174D5" w:rsidP="00A174D5">
      <w:pPr>
        <w:ind w:firstLine="567"/>
      </w:pPr>
      <w:r>
        <w:t>9.2. </w:t>
      </w:r>
      <w:r w:rsidRPr="002D4F65">
        <w:t>В случаях, не предусмотренных настоящим Договором, Стороны руководствуются законодательством Российской Федерации.</w:t>
      </w:r>
    </w:p>
    <w:p w:rsidR="00A174D5" w:rsidRPr="002D4F65" w:rsidRDefault="00A174D5" w:rsidP="00A174D5">
      <w:pPr>
        <w:ind w:firstLine="567"/>
      </w:pPr>
      <w:r>
        <w:t>9.3. </w:t>
      </w:r>
      <w:r w:rsidRPr="002D4F65">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174D5" w:rsidRPr="002D4F65" w:rsidRDefault="00A174D5" w:rsidP="00A174D5">
      <w:pPr>
        <w:ind w:firstLine="567"/>
      </w:pPr>
      <w:r>
        <w:t>9.4. </w:t>
      </w:r>
      <w:r w:rsidRPr="002D4F65">
        <w:t>Настоящий Договор составлен в двух экземплярах для каждой из Сторон, имеющих равную юридическую силу.</w:t>
      </w:r>
    </w:p>
    <w:p w:rsidR="00A174D5" w:rsidRPr="002D4F65" w:rsidRDefault="00A174D5" w:rsidP="00A174D5">
      <w:pPr>
        <w:ind w:firstLine="567"/>
      </w:pPr>
      <w:r>
        <w:t>9.5. </w:t>
      </w:r>
      <w:r w:rsidRPr="002D4F65">
        <w:t>К настоящему Договору прилагается и является его неотъемлемой частью:</w:t>
      </w:r>
    </w:p>
    <w:p w:rsidR="00A174D5" w:rsidRDefault="00A174D5" w:rsidP="00A174D5">
      <w:pPr>
        <w:ind w:firstLine="567"/>
      </w:pPr>
      <w:r w:rsidRPr="00F55C03">
        <w:t>Приложение №</w:t>
      </w:r>
      <w:r>
        <w:t xml:space="preserve"> </w:t>
      </w:r>
      <w:r w:rsidRPr="00F55C03">
        <w:t>1</w:t>
      </w:r>
      <w:r>
        <w:t xml:space="preserve"> к Договору – Спецификация</w:t>
      </w:r>
    </w:p>
    <w:p w:rsidR="00A174D5" w:rsidRDefault="00A174D5" w:rsidP="00A174D5">
      <w:pPr>
        <w:ind w:firstLine="567"/>
      </w:pPr>
      <w:r>
        <w:t>Приложение № 2 к договору – Акт приема передачи оборудования</w:t>
      </w:r>
    </w:p>
    <w:p w:rsidR="00A174D5" w:rsidRPr="00A91BC1" w:rsidRDefault="00A174D5" w:rsidP="00A174D5">
      <w:pPr>
        <w:ind w:firstLine="567"/>
        <w:rPr>
          <w:sz w:val="16"/>
          <w:szCs w:val="16"/>
        </w:rPr>
      </w:pPr>
    </w:p>
    <w:p w:rsidR="00A174D5" w:rsidRPr="002D4F65" w:rsidRDefault="00A174D5" w:rsidP="00A174D5">
      <w:pPr>
        <w:ind w:firstLine="567"/>
        <w:jc w:val="center"/>
      </w:pPr>
      <w:r>
        <w:t>10. </w:t>
      </w:r>
      <w:r w:rsidRPr="002D4F65">
        <w:t>Адреса, банковские реквизиты и подписи Сторон</w:t>
      </w:r>
    </w:p>
    <w:p w:rsidR="00A174D5" w:rsidRDefault="00A174D5" w:rsidP="00A174D5">
      <w:pPr>
        <w:ind w:firstLine="567"/>
      </w:pPr>
    </w:p>
    <w:tbl>
      <w:tblPr>
        <w:tblStyle w:val="ae"/>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5"/>
        <w:gridCol w:w="4682"/>
      </w:tblGrid>
      <w:tr w:rsidR="00A174D5" w:rsidRPr="00A91BC1" w:rsidTr="00A2521F">
        <w:trPr>
          <w:trHeight w:val="185"/>
        </w:trPr>
        <w:tc>
          <w:tcPr>
            <w:tcW w:w="4644" w:type="dxa"/>
          </w:tcPr>
          <w:p w:rsidR="00A174D5" w:rsidRPr="00A91BC1" w:rsidRDefault="00A174D5" w:rsidP="00A2521F">
            <w:pPr>
              <w:jc w:val="center"/>
              <w:rPr>
                <w:b/>
              </w:rPr>
            </w:pPr>
            <w:r w:rsidRPr="00A91BC1">
              <w:rPr>
                <w:b/>
              </w:rPr>
              <w:t>Продавец:</w:t>
            </w:r>
          </w:p>
        </w:tc>
        <w:tc>
          <w:tcPr>
            <w:tcW w:w="425" w:type="dxa"/>
          </w:tcPr>
          <w:p w:rsidR="00A174D5" w:rsidRPr="00A91BC1" w:rsidRDefault="00A174D5" w:rsidP="00A2521F">
            <w:pPr>
              <w:jc w:val="center"/>
              <w:rPr>
                <w:b/>
              </w:rPr>
            </w:pPr>
          </w:p>
        </w:tc>
        <w:tc>
          <w:tcPr>
            <w:tcW w:w="4682" w:type="dxa"/>
          </w:tcPr>
          <w:p w:rsidR="00A174D5" w:rsidRPr="00A91BC1" w:rsidRDefault="00A174D5" w:rsidP="00A2521F">
            <w:pPr>
              <w:jc w:val="center"/>
              <w:rPr>
                <w:b/>
              </w:rPr>
            </w:pPr>
            <w:r w:rsidRPr="00A91BC1">
              <w:rPr>
                <w:b/>
              </w:rPr>
              <w:t>Покупатель:</w:t>
            </w:r>
          </w:p>
        </w:tc>
      </w:tr>
      <w:tr w:rsidR="00A174D5" w:rsidTr="00A2521F">
        <w:trPr>
          <w:trHeight w:val="3818"/>
        </w:trPr>
        <w:tc>
          <w:tcPr>
            <w:tcW w:w="4644" w:type="dxa"/>
          </w:tcPr>
          <w:p w:rsidR="00A174D5" w:rsidRPr="00D17AF5" w:rsidRDefault="00A174D5" w:rsidP="00A2521F">
            <w:pPr>
              <w:jc w:val="center"/>
              <w:rPr>
                <w:b/>
                <w:lang w:eastAsia="ar-SA"/>
              </w:rPr>
            </w:pPr>
            <w:r w:rsidRPr="00D17AF5">
              <w:rPr>
                <w:b/>
                <w:lang w:eastAsia="ar-SA"/>
              </w:rPr>
              <w:t>ООО «</w:t>
            </w:r>
            <w:proofErr w:type="spellStart"/>
            <w:r w:rsidRPr="00D17AF5">
              <w:rPr>
                <w:b/>
                <w:lang w:eastAsia="ar-SA"/>
              </w:rPr>
              <w:t>Баштелекомлизинг</w:t>
            </w:r>
            <w:proofErr w:type="spellEnd"/>
            <w:r w:rsidRPr="00D17AF5">
              <w:rPr>
                <w:b/>
                <w:lang w:eastAsia="ar-SA"/>
              </w:rPr>
              <w:t>»</w:t>
            </w:r>
          </w:p>
          <w:p w:rsidR="00A174D5" w:rsidRPr="00555493" w:rsidRDefault="00A174D5" w:rsidP="00A2521F">
            <w:pPr>
              <w:rPr>
                <w:lang w:eastAsia="ar-SA"/>
              </w:rPr>
            </w:pPr>
            <w:r w:rsidRPr="00555493">
              <w:rPr>
                <w:lang w:eastAsia="ar-SA"/>
              </w:rPr>
              <w:t xml:space="preserve">Место нахождения: 450000, Республика Башкортостан, </w:t>
            </w:r>
            <w:proofErr w:type="spellStart"/>
            <w:r w:rsidRPr="00555493">
              <w:rPr>
                <w:lang w:eastAsia="ar-SA"/>
              </w:rPr>
              <w:t>г.Уфа</w:t>
            </w:r>
            <w:proofErr w:type="spellEnd"/>
            <w:r w:rsidRPr="00555493">
              <w:rPr>
                <w:lang w:eastAsia="ar-SA"/>
              </w:rPr>
              <w:t xml:space="preserve">, </w:t>
            </w:r>
            <w:proofErr w:type="spellStart"/>
            <w:r w:rsidRPr="00555493">
              <w:rPr>
                <w:lang w:eastAsia="ar-SA"/>
              </w:rPr>
              <w:t>ул.Ленина</w:t>
            </w:r>
            <w:proofErr w:type="spellEnd"/>
            <w:r w:rsidRPr="00555493">
              <w:rPr>
                <w:lang w:eastAsia="ar-SA"/>
              </w:rPr>
              <w:t>, д.32/1</w:t>
            </w:r>
          </w:p>
          <w:p w:rsidR="00A174D5" w:rsidRDefault="00A174D5" w:rsidP="00A2521F">
            <w:pPr>
              <w:rPr>
                <w:lang w:eastAsia="ar-SA"/>
              </w:rPr>
            </w:pPr>
            <w:r w:rsidRPr="00555493">
              <w:rPr>
                <w:lang w:eastAsia="ar-SA"/>
              </w:rPr>
              <w:t>ИНН 0274079725</w:t>
            </w:r>
          </w:p>
          <w:p w:rsidR="00A174D5" w:rsidRPr="00555493" w:rsidRDefault="00A174D5" w:rsidP="00A2521F">
            <w:pPr>
              <w:rPr>
                <w:lang w:eastAsia="ar-SA"/>
              </w:rPr>
            </w:pPr>
            <w:proofErr w:type="gramStart"/>
            <w:r w:rsidRPr="00555493">
              <w:rPr>
                <w:lang w:eastAsia="ar-SA"/>
              </w:rPr>
              <w:t>КПП  027401001</w:t>
            </w:r>
            <w:proofErr w:type="gramEnd"/>
          </w:p>
          <w:p w:rsidR="00A174D5" w:rsidRDefault="00A174D5" w:rsidP="00A2521F">
            <w:pPr>
              <w:rPr>
                <w:lang w:eastAsia="ar-SA"/>
              </w:rPr>
            </w:pPr>
            <w:r w:rsidRPr="00555493">
              <w:rPr>
                <w:lang w:eastAsia="ar-SA"/>
              </w:rPr>
              <w:t xml:space="preserve">р/с: </w:t>
            </w:r>
            <w:r>
              <w:rPr>
                <w:lang w:eastAsia="ar-SA"/>
              </w:rPr>
              <w:t>40701810100000000072</w:t>
            </w:r>
          </w:p>
          <w:p w:rsidR="00A174D5" w:rsidRPr="00555493" w:rsidRDefault="00A174D5" w:rsidP="00A2521F">
            <w:pPr>
              <w:rPr>
                <w:lang w:eastAsia="ar-SA"/>
              </w:rPr>
            </w:pPr>
            <w:r w:rsidRPr="00C54E18">
              <w:t xml:space="preserve">в АО «АБ «Россия» </w:t>
            </w:r>
            <w:proofErr w:type="spellStart"/>
            <w:r w:rsidRPr="00C54E18">
              <w:t>г.Санкт</w:t>
            </w:r>
            <w:proofErr w:type="spellEnd"/>
            <w:r w:rsidRPr="00C54E18">
              <w:t>-Петербург</w:t>
            </w:r>
          </w:p>
          <w:p w:rsidR="00A174D5" w:rsidRPr="00555493" w:rsidRDefault="00A174D5" w:rsidP="00A2521F">
            <w:pPr>
              <w:rPr>
                <w:lang w:eastAsia="ar-SA"/>
              </w:rPr>
            </w:pPr>
            <w:r w:rsidRPr="00555493">
              <w:rPr>
                <w:lang w:eastAsia="ar-SA"/>
              </w:rPr>
              <w:t>БИК 044030861</w:t>
            </w:r>
            <w:r>
              <w:rPr>
                <w:lang w:eastAsia="ar-SA"/>
              </w:rPr>
              <w:t xml:space="preserve"> </w:t>
            </w:r>
            <w:r w:rsidRPr="00555493">
              <w:rPr>
                <w:lang w:eastAsia="ar-SA"/>
              </w:rPr>
              <w:t>к/с 30101810800000000861</w:t>
            </w:r>
          </w:p>
          <w:p w:rsidR="00A174D5" w:rsidRDefault="00A174D5" w:rsidP="00A2521F">
            <w:pPr>
              <w:rPr>
                <w:lang w:eastAsia="ar-SA"/>
              </w:rPr>
            </w:pPr>
            <w:r w:rsidRPr="00555493">
              <w:rPr>
                <w:lang w:eastAsia="ar-SA"/>
              </w:rPr>
              <w:t>Телефон: (347) 276-72-34</w:t>
            </w:r>
          </w:p>
          <w:p w:rsidR="00A174D5" w:rsidRPr="004B4D5B" w:rsidRDefault="00A174D5" w:rsidP="00A2521F"/>
          <w:p w:rsidR="00A174D5" w:rsidRPr="004B4D5B" w:rsidRDefault="00A174D5" w:rsidP="00A2521F">
            <w:pPr>
              <w:ind w:firstLine="34"/>
            </w:pPr>
            <w:r>
              <w:t>Д</w:t>
            </w:r>
            <w:r w:rsidRPr="004B4D5B">
              <w:t>иректор</w:t>
            </w:r>
          </w:p>
          <w:p w:rsidR="00A174D5" w:rsidRPr="004B4D5B" w:rsidRDefault="00A174D5" w:rsidP="00A2521F">
            <w:pPr>
              <w:ind w:firstLine="34"/>
            </w:pPr>
          </w:p>
          <w:p w:rsidR="00A174D5" w:rsidRPr="005F1CC9" w:rsidRDefault="00A174D5" w:rsidP="00A2521F">
            <w:pPr>
              <w:ind w:firstLine="34"/>
              <w:rPr>
                <w:sz w:val="16"/>
                <w:szCs w:val="16"/>
              </w:rPr>
            </w:pPr>
            <w:r w:rsidRPr="004B4D5B">
              <w:t>______________ /</w:t>
            </w:r>
            <w:r>
              <w:t>В.Г. Семенов/</w:t>
            </w:r>
          </w:p>
        </w:tc>
        <w:tc>
          <w:tcPr>
            <w:tcW w:w="425" w:type="dxa"/>
          </w:tcPr>
          <w:p w:rsidR="00A174D5" w:rsidRPr="00C67EAD" w:rsidRDefault="00A174D5" w:rsidP="00A2521F"/>
        </w:tc>
        <w:tc>
          <w:tcPr>
            <w:tcW w:w="4682" w:type="dxa"/>
          </w:tcPr>
          <w:p w:rsidR="00A174D5" w:rsidRPr="00D17AF5" w:rsidRDefault="00A174D5" w:rsidP="00A2521F">
            <w:pPr>
              <w:jc w:val="center"/>
              <w:rPr>
                <w:b/>
              </w:rPr>
            </w:pPr>
            <w:r w:rsidRPr="00D17AF5">
              <w:rPr>
                <w:b/>
              </w:rPr>
              <w:t>ПАО «Башинформсвязь»</w:t>
            </w:r>
          </w:p>
          <w:p w:rsidR="00A174D5" w:rsidRPr="00C54E18" w:rsidRDefault="00A174D5" w:rsidP="00A2521F">
            <w:r w:rsidRPr="00C54E18">
              <w:t>Место нахождение:</w:t>
            </w:r>
            <w:r>
              <w:t xml:space="preserve"> </w:t>
            </w:r>
            <w:r w:rsidRPr="00C54E18">
              <w:t>450077, Республика Башкортостан,</w:t>
            </w:r>
            <w:r>
              <w:t xml:space="preserve"> </w:t>
            </w:r>
            <w:proofErr w:type="spellStart"/>
            <w:r w:rsidRPr="00C54E18">
              <w:t>г.Уфа</w:t>
            </w:r>
            <w:proofErr w:type="spellEnd"/>
            <w:r w:rsidRPr="00C54E18">
              <w:t>, ул. Ленина,30</w:t>
            </w:r>
          </w:p>
          <w:p w:rsidR="00A174D5" w:rsidRPr="00C54E18" w:rsidRDefault="00A174D5" w:rsidP="00A2521F">
            <w:r w:rsidRPr="00C54E18">
              <w:t>ИНН 0274018377</w:t>
            </w:r>
          </w:p>
          <w:p w:rsidR="00A174D5" w:rsidRPr="00C54E18" w:rsidRDefault="00A174D5" w:rsidP="00A2521F">
            <w:r w:rsidRPr="00C54E18">
              <w:t>КПП 997750001</w:t>
            </w:r>
          </w:p>
          <w:p w:rsidR="00A174D5" w:rsidRPr="00C54E18" w:rsidRDefault="00A174D5" w:rsidP="00A2521F">
            <w:r w:rsidRPr="00C54E18">
              <w:t>р/</w:t>
            </w:r>
            <w:proofErr w:type="spellStart"/>
            <w:r w:rsidRPr="00C54E18">
              <w:t>сч</w:t>
            </w:r>
            <w:proofErr w:type="spellEnd"/>
            <w:r w:rsidRPr="00C54E18">
              <w:t xml:space="preserve"> </w:t>
            </w:r>
            <w:proofErr w:type="gramStart"/>
            <w:r w:rsidRPr="00C54E18">
              <w:t>№  40702810900000005674</w:t>
            </w:r>
            <w:proofErr w:type="gramEnd"/>
          </w:p>
          <w:p w:rsidR="00A174D5" w:rsidRPr="00C54E18" w:rsidRDefault="00A174D5" w:rsidP="00A2521F">
            <w:r w:rsidRPr="00C54E18">
              <w:t xml:space="preserve">в АО «АБ «Россия» </w:t>
            </w:r>
            <w:proofErr w:type="spellStart"/>
            <w:r w:rsidRPr="00C54E18">
              <w:t>г.Санкт</w:t>
            </w:r>
            <w:proofErr w:type="spellEnd"/>
            <w:r w:rsidRPr="00C54E18">
              <w:t xml:space="preserve">-Петербург </w:t>
            </w:r>
          </w:p>
          <w:p w:rsidR="00A174D5" w:rsidRPr="00C54E18" w:rsidRDefault="00A174D5" w:rsidP="00A2521F">
            <w:r w:rsidRPr="00C54E18">
              <w:t>БИК 044030861 к/с 30101810800000000861</w:t>
            </w:r>
          </w:p>
          <w:p w:rsidR="00A174D5" w:rsidRPr="00C54E18" w:rsidRDefault="00A174D5" w:rsidP="00A2521F">
            <w:r w:rsidRPr="00C54E18">
              <w:t>ОКПО 01150144</w:t>
            </w:r>
          </w:p>
          <w:p w:rsidR="00A174D5" w:rsidRDefault="00A174D5" w:rsidP="00A2521F"/>
          <w:p w:rsidR="00A174D5" w:rsidRDefault="00A174D5" w:rsidP="00A2521F">
            <w:r>
              <w:t>Генеральный директор</w:t>
            </w:r>
          </w:p>
          <w:p w:rsidR="00A174D5" w:rsidRPr="00C54E18" w:rsidRDefault="00A174D5" w:rsidP="00A2521F"/>
          <w:p w:rsidR="00A174D5" w:rsidRPr="00C07260" w:rsidRDefault="00A174D5" w:rsidP="00A2521F">
            <w:r w:rsidRPr="00C54E18">
              <w:t>__________________/</w:t>
            </w:r>
            <w:proofErr w:type="spellStart"/>
            <w:r w:rsidRPr="00C54E18">
              <w:t>М.Г.Долгоаршинных</w:t>
            </w:r>
            <w:proofErr w:type="spellEnd"/>
            <w:r w:rsidRPr="00C54E18">
              <w:t>/</w:t>
            </w:r>
          </w:p>
        </w:tc>
      </w:tr>
    </w:tbl>
    <w:p w:rsidR="00A174D5" w:rsidRDefault="00A174D5" w:rsidP="00A174D5"/>
    <w:p w:rsidR="00A174D5" w:rsidRPr="00C55101" w:rsidRDefault="00A174D5" w:rsidP="00A174D5">
      <w:pPr>
        <w:autoSpaceDE w:val="0"/>
        <w:autoSpaceDN w:val="0"/>
        <w:adjustRightInd w:val="0"/>
        <w:jc w:val="right"/>
        <w:rPr>
          <w:sz w:val="20"/>
          <w:szCs w:val="20"/>
        </w:rPr>
      </w:pPr>
      <w:r w:rsidRPr="00C55101">
        <w:rPr>
          <w:sz w:val="20"/>
          <w:szCs w:val="20"/>
        </w:rPr>
        <w:t>Приложение № 1</w:t>
      </w:r>
    </w:p>
    <w:p w:rsidR="00A174D5" w:rsidRPr="00C55101" w:rsidRDefault="00A174D5" w:rsidP="00A174D5">
      <w:pPr>
        <w:jc w:val="right"/>
        <w:rPr>
          <w:sz w:val="20"/>
          <w:szCs w:val="20"/>
        </w:rPr>
      </w:pPr>
      <w:r w:rsidRPr="00C55101">
        <w:rPr>
          <w:sz w:val="20"/>
          <w:szCs w:val="20"/>
        </w:rPr>
        <w:t xml:space="preserve">к Договору купли-продажи № ____ от «__» </w:t>
      </w:r>
      <w:r>
        <w:rPr>
          <w:sz w:val="20"/>
          <w:szCs w:val="20"/>
        </w:rPr>
        <w:t>__________</w:t>
      </w:r>
      <w:r w:rsidRPr="00C55101">
        <w:rPr>
          <w:sz w:val="20"/>
          <w:szCs w:val="20"/>
        </w:rPr>
        <w:t xml:space="preserve"> 2017 г.</w:t>
      </w:r>
    </w:p>
    <w:p w:rsidR="00A174D5" w:rsidRDefault="00A174D5" w:rsidP="00A174D5">
      <w:pPr>
        <w:autoSpaceDE w:val="0"/>
        <w:autoSpaceDN w:val="0"/>
        <w:adjustRightInd w:val="0"/>
        <w:ind w:left="4956" w:firstLine="540"/>
        <w:jc w:val="right"/>
      </w:pPr>
    </w:p>
    <w:p w:rsidR="00A174D5" w:rsidRDefault="00A174D5" w:rsidP="00A174D5">
      <w:pPr>
        <w:autoSpaceDE w:val="0"/>
        <w:autoSpaceDN w:val="0"/>
        <w:adjustRightInd w:val="0"/>
      </w:pPr>
    </w:p>
    <w:p w:rsidR="00A174D5" w:rsidRDefault="00A174D5" w:rsidP="00A174D5">
      <w:pPr>
        <w:autoSpaceDE w:val="0"/>
        <w:autoSpaceDN w:val="0"/>
        <w:adjustRightInd w:val="0"/>
        <w:jc w:val="center"/>
        <w:rPr>
          <w:b/>
        </w:rPr>
      </w:pPr>
      <w:r w:rsidRPr="00A91BC1">
        <w:rPr>
          <w:b/>
        </w:rPr>
        <w:t>С</w:t>
      </w:r>
      <w:r>
        <w:rPr>
          <w:b/>
        </w:rPr>
        <w:t>ПЕЦИФИКАЦИЯ</w:t>
      </w:r>
    </w:p>
    <w:p w:rsidR="00A174D5" w:rsidRPr="00E416B7" w:rsidRDefault="00A174D5" w:rsidP="00A174D5">
      <w:pPr>
        <w:autoSpaceDE w:val="0"/>
        <w:autoSpaceDN w:val="0"/>
        <w:adjustRightInd w:val="0"/>
        <w:jc w:val="center"/>
        <w:rPr>
          <w:b/>
          <w:lang w:val="en-U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096"/>
        <w:gridCol w:w="1560"/>
        <w:gridCol w:w="1559"/>
      </w:tblGrid>
      <w:tr w:rsidR="00A174D5" w:rsidRPr="00E416B7" w:rsidTr="00A2521F">
        <w:trPr>
          <w:trHeight w:val="450"/>
        </w:trPr>
        <w:tc>
          <w:tcPr>
            <w:tcW w:w="675" w:type="dxa"/>
            <w:vAlign w:val="center"/>
          </w:tcPr>
          <w:p w:rsidR="00A174D5" w:rsidRPr="00E416B7" w:rsidRDefault="00A174D5" w:rsidP="00A2521F">
            <w:pPr>
              <w:autoSpaceDE w:val="0"/>
              <w:autoSpaceDN w:val="0"/>
              <w:adjustRightInd w:val="0"/>
              <w:jc w:val="center"/>
              <w:rPr>
                <w:b/>
              </w:rPr>
            </w:pPr>
            <w:r w:rsidRPr="00E416B7">
              <w:rPr>
                <w:b/>
              </w:rPr>
              <w:t>№ п/п</w:t>
            </w:r>
          </w:p>
        </w:tc>
        <w:tc>
          <w:tcPr>
            <w:tcW w:w="6096" w:type="dxa"/>
            <w:tcBorders>
              <w:bottom w:val="single" w:sz="4" w:space="0" w:color="auto"/>
            </w:tcBorders>
            <w:vAlign w:val="center"/>
          </w:tcPr>
          <w:p w:rsidR="00A174D5" w:rsidRPr="00E416B7" w:rsidRDefault="00A174D5" w:rsidP="00A2521F">
            <w:pPr>
              <w:jc w:val="center"/>
              <w:rPr>
                <w:b/>
              </w:rPr>
            </w:pPr>
            <w:r w:rsidRPr="00E416B7">
              <w:rPr>
                <w:b/>
              </w:rPr>
              <w:t>Наименование имущества</w:t>
            </w:r>
          </w:p>
        </w:tc>
        <w:tc>
          <w:tcPr>
            <w:tcW w:w="1560" w:type="dxa"/>
            <w:tcBorders>
              <w:bottom w:val="single" w:sz="4" w:space="0" w:color="auto"/>
            </w:tcBorders>
            <w:vAlign w:val="center"/>
          </w:tcPr>
          <w:p w:rsidR="00A174D5" w:rsidRPr="00E416B7" w:rsidRDefault="00A174D5" w:rsidP="00A2521F">
            <w:pPr>
              <w:jc w:val="center"/>
              <w:rPr>
                <w:b/>
              </w:rPr>
            </w:pPr>
            <w:r w:rsidRPr="00E416B7">
              <w:rPr>
                <w:b/>
              </w:rPr>
              <w:t>Сумма без НДС (руб.)</w:t>
            </w:r>
          </w:p>
        </w:tc>
        <w:tc>
          <w:tcPr>
            <w:tcW w:w="1559" w:type="dxa"/>
            <w:tcBorders>
              <w:bottom w:val="single" w:sz="4" w:space="0" w:color="auto"/>
            </w:tcBorders>
            <w:vAlign w:val="center"/>
          </w:tcPr>
          <w:p w:rsidR="00A174D5" w:rsidRPr="00E416B7" w:rsidRDefault="00A174D5" w:rsidP="00A2521F">
            <w:pPr>
              <w:jc w:val="center"/>
              <w:rPr>
                <w:b/>
              </w:rPr>
            </w:pPr>
            <w:r w:rsidRPr="00E416B7">
              <w:rPr>
                <w:b/>
              </w:rPr>
              <w:t>Сумма с НДС (руб.)</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sidRPr="00B27E5A">
              <w:rPr>
                <w:rFonts w:eastAsia="Calibri"/>
              </w:rPr>
              <w:t>1</w:t>
            </w:r>
          </w:p>
        </w:tc>
        <w:tc>
          <w:tcPr>
            <w:tcW w:w="6010" w:type="dxa"/>
            <w:shd w:val="clear" w:color="auto" w:fill="FFFFFF" w:themeFill="background1"/>
            <w:vAlign w:val="bottom"/>
          </w:tcPr>
          <w:p w:rsidR="00A174D5" w:rsidRPr="00B27E5A" w:rsidRDefault="00A174D5" w:rsidP="00A2521F">
            <w:pPr>
              <w:tabs>
                <w:tab w:val="left" w:pos="5280"/>
              </w:tabs>
              <w:spacing w:line="276" w:lineRule="auto"/>
              <w:rPr>
                <w:rFonts w:eastAsia="Calibri"/>
              </w:rPr>
            </w:pPr>
            <w:r w:rsidRPr="00B27E5A">
              <w:t>Контейнер уз</w:t>
            </w:r>
            <w:r>
              <w:t>ла связи (Аитово)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lang w:val="en-US"/>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sidRPr="00B27E5A">
              <w:rPr>
                <w:rFonts w:eastAsia="Calibri"/>
              </w:rPr>
              <w:t>2</w:t>
            </w:r>
          </w:p>
        </w:tc>
        <w:tc>
          <w:tcPr>
            <w:tcW w:w="6010" w:type="dxa"/>
            <w:shd w:val="clear" w:color="auto" w:fill="FFFFFF" w:themeFill="background1"/>
            <w:vAlign w:val="bottom"/>
          </w:tcPr>
          <w:p w:rsidR="00A174D5" w:rsidRPr="00B27E5A" w:rsidRDefault="00A174D5" w:rsidP="00A2521F">
            <w:pPr>
              <w:tabs>
                <w:tab w:val="left" w:pos="5280"/>
              </w:tabs>
              <w:spacing w:line="276" w:lineRule="auto"/>
              <w:rPr>
                <w:rFonts w:eastAsia="Calibri"/>
              </w:rPr>
            </w:pPr>
            <w:r w:rsidRPr="00B27E5A">
              <w:t>Контейнер узла связи (</w:t>
            </w:r>
            <w:proofErr w:type="spellStart"/>
            <w:r>
              <w:t>Амирово</w:t>
            </w:r>
            <w:proofErr w:type="spellEnd"/>
            <w: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sidRPr="00B27E5A">
              <w:rPr>
                <w:rFonts w:eastAsia="Calibri"/>
              </w:rPr>
              <w:t>3</w:t>
            </w:r>
          </w:p>
        </w:tc>
        <w:tc>
          <w:tcPr>
            <w:tcW w:w="6010" w:type="dxa"/>
            <w:shd w:val="clear" w:color="auto" w:fill="FFFFFF" w:themeFill="background1"/>
            <w:vAlign w:val="bottom"/>
          </w:tcPr>
          <w:p w:rsidR="00A174D5" w:rsidRPr="00B27E5A" w:rsidRDefault="00A174D5" w:rsidP="00A2521F">
            <w:pPr>
              <w:tabs>
                <w:tab w:val="left" w:pos="5280"/>
              </w:tabs>
              <w:spacing w:line="276" w:lineRule="auto"/>
              <w:rPr>
                <w:rFonts w:eastAsia="Calibri"/>
              </w:rPr>
            </w:pPr>
            <w:r w:rsidRPr="00B27E5A">
              <w:t>Контейнер узл</w:t>
            </w:r>
            <w:r>
              <w:t>а связи (</w:t>
            </w:r>
            <w:proofErr w:type="spellStart"/>
            <w:r>
              <w:t>Ангасяк</w:t>
            </w:r>
            <w:proofErr w:type="spellEnd"/>
            <w: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sidRPr="00B27E5A">
              <w:rPr>
                <w:rFonts w:eastAsia="Calibri"/>
              </w:rPr>
              <w:t>4</w:t>
            </w:r>
          </w:p>
        </w:tc>
        <w:tc>
          <w:tcPr>
            <w:tcW w:w="6010" w:type="dxa"/>
            <w:shd w:val="clear" w:color="auto" w:fill="FFFFFF" w:themeFill="background1"/>
            <w:vAlign w:val="bottom"/>
          </w:tcPr>
          <w:p w:rsidR="00A174D5" w:rsidRPr="00B27E5A" w:rsidRDefault="00A174D5" w:rsidP="00A2521F">
            <w:pPr>
              <w:tabs>
                <w:tab w:val="left" w:pos="5280"/>
              </w:tabs>
              <w:spacing w:line="276" w:lineRule="auto"/>
              <w:rPr>
                <w:rFonts w:eastAsia="Calibri"/>
              </w:rPr>
            </w:pPr>
            <w:r w:rsidRPr="00B27E5A">
              <w:t>Контейнер узл</w:t>
            </w:r>
            <w:r>
              <w:t>а связи (</w:t>
            </w:r>
            <w:proofErr w:type="spellStart"/>
            <w:r>
              <w:t>Бегеняш</w:t>
            </w:r>
            <w:proofErr w:type="spellEnd"/>
            <w: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sidRPr="00B27E5A">
              <w:rPr>
                <w:rFonts w:eastAsia="Calibri"/>
              </w:rPr>
              <w:t>5</w:t>
            </w:r>
          </w:p>
        </w:tc>
        <w:tc>
          <w:tcPr>
            <w:tcW w:w="6010" w:type="dxa"/>
            <w:shd w:val="clear" w:color="auto" w:fill="FFFFFF" w:themeFill="background1"/>
            <w:vAlign w:val="bottom"/>
          </w:tcPr>
          <w:p w:rsidR="00A174D5" w:rsidRPr="00B27E5A" w:rsidRDefault="00A174D5" w:rsidP="00A2521F">
            <w:pPr>
              <w:tabs>
                <w:tab w:val="left" w:pos="5280"/>
              </w:tabs>
              <w:spacing w:line="276" w:lineRule="auto"/>
              <w:rPr>
                <w:rFonts w:eastAsia="Calibri"/>
              </w:rPr>
            </w:pPr>
            <w:r w:rsidRPr="00B27E5A">
              <w:t>Контейнер узла св</w:t>
            </w:r>
            <w:r>
              <w:t>язи (Белое Озеро)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sidRPr="00B27E5A">
              <w:rPr>
                <w:rFonts w:eastAsia="Calibri"/>
              </w:rPr>
              <w:t>6</w:t>
            </w:r>
          </w:p>
        </w:tc>
        <w:tc>
          <w:tcPr>
            <w:tcW w:w="6010" w:type="dxa"/>
            <w:shd w:val="clear" w:color="auto" w:fill="FFFFFF" w:themeFill="background1"/>
            <w:vAlign w:val="bottom"/>
          </w:tcPr>
          <w:p w:rsidR="00A174D5" w:rsidRPr="00B27E5A" w:rsidRDefault="00A174D5" w:rsidP="00A2521F">
            <w:pPr>
              <w:tabs>
                <w:tab w:val="left" w:pos="5280"/>
              </w:tabs>
              <w:spacing w:line="276" w:lineRule="auto"/>
              <w:rPr>
                <w:rFonts w:eastAsia="Calibri"/>
              </w:rPr>
            </w:pPr>
            <w:r w:rsidRPr="00B27E5A">
              <w:t>Ко</w:t>
            </w:r>
            <w:r>
              <w:t>нтейнер узла связи (</w:t>
            </w:r>
            <w:proofErr w:type="spellStart"/>
            <w:r>
              <w:t>Давлетово</w:t>
            </w:r>
            <w:proofErr w:type="spellEnd"/>
            <w: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sidRPr="00B27E5A">
              <w:rPr>
                <w:rFonts w:eastAsia="Calibri"/>
              </w:rPr>
              <w:t>7</w:t>
            </w:r>
          </w:p>
        </w:tc>
        <w:tc>
          <w:tcPr>
            <w:tcW w:w="6010" w:type="dxa"/>
            <w:shd w:val="clear" w:color="auto" w:fill="FFFFFF" w:themeFill="background1"/>
            <w:vAlign w:val="bottom"/>
          </w:tcPr>
          <w:p w:rsidR="00A174D5" w:rsidRPr="00B27E5A" w:rsidRDefault="00A174D5" w:rsidP="00A2521F">
            <w:pPr>
              <w:tabs>
                <w:tab w:val="left" w:pos="5280"/>
              </w:tabs>
              <w:spacing w:line="276" w:lineRule="auto"/>
              <w:rPr>
                <w:rFonts w:eastAsia="Calibri"/>
              </w:rPr>
            </w:pPr>
            <w:r w:rsidRPr="00B27E5A">
              <w:t>Контейнер узла с</w:t>
            </w:r>
            <w:r>
              <w:t>вязи (Петровское)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sidRPr="00B27E5A">
              <w:rPr>
                <w:rFonts w:eastAsia="Calibri"/>
              </w:rPr>
              <w:t>8</w:t>
            </w:r>
          </w:p>
        </w:tc>
        <w:tc>
          <w:tcPr>
            <w:tcW w:w="6010" w:type="dxa"/>
            <w:shd w:val="clear" w:color="auto" w:fill="FFFFFF" w:themeFill="background1"/>
            <w:vAlign w:val="bottom"/>
          </w:tcPr>
          <w:p w:rsidR="00A174D5" w:rsidRPr="00B27E5A" w:rsidRDefault="00A174D5" w:rsidP="00A2521F">
            <w:pPr>
              <w:tabs>
                <w:tab w:val="left" w:pos="5280"/>
              </w:tabs>
              <w:spacing w:line="276" w:lineRule="auto"/>
              <w:rPr>
                <w:rFonts w:eastAsia="Calibri"/>
              </w:rPr>
            </w:pPr>
            <w:r w:rsidRPr="00B27E5A">
              <w:t>Контейнер</w:t>
            </w:r>
            <w:r>
              <w:t xml:space="preserve"> узла связи (</w:t>
            </w:r>
            <w:proofErr w:type="spellStart"/>
            <w:r>
              <w:t>Тан</w:t>
            </w:r>
            <w:proofErr w:type="spellEnd"/>
            <w: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sidRPr="00B27E5A">
              <w:rPr>
                <w:rFonts w:eastAsia="Calibri"/>
              </w:rPr>
              <w:t>9</w:t>
            </w:r>
          </w:p>
        </w:tc>
        <w:tc>
          <w:tcPr>
            <w:tcW w:w="6010" w:type="dxa"/>
            <w:shd w:val="clear" w:color="auto" w:fill="FFFFFF" w:themeFill="background1"/>
            <w:vAlign w:val="bottom"/>
          </w:tcPr>
          <w:p w:rsidR="00A174D5" w:rsidRPr="00B27E5A" w:rsidRDefault="00A174D5" w:rsidP="00A2521F">
            <w:pPr>
              <w:tabs>
                <w:tab w:val="left" w:pos="5280"/>
              </w:tabs>
            </w:pPr>
            <w:r w:rsidRPr="00B27E5A">
              <w:t xml:space="preserve">Контейнер узла связи (Межгорье </w:t>
            </w:r>
            <w:r>
              <w:t>Центральный)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Pr>
                <w:rFonts w:eastAsia="Calibri"/>
              </w:rPr>
              <w:t>10</w:t>
            </w:r>
          </w:p>
        </w:tc>
        <w:tc>
          <w:tcPr>
            <w:tcW w:w="6010" w:type="dxa"/>
            <w:shd w:val="clear" w:color="auto" w:fill="FFFFFF" w:themeFill="background1"/>
            <w:vAlign w:val="bottom"/>
          </w:tcPr>
          <w:p w:rsidR="00A174D5" w:rsidRPr="00B27E5A" w:rsidRDefault="00A174D5" w:rsidP="00A2521F">
            <w:pPr>
              <w:tabs>
                <w:tab w:val="left" w:pos="5280"/>
              </w:tabs>
            </w:pPr>
            <w:r w:rsidRPr="00B707A6">
              <w:t>Контейнер узла связи (Банное)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Pr>
                <w:rFonts w:eastAsia="Calibri"/>
              </w:rPr>
              <w:t>11</w:t>
            </w:r>
          </w:p>
        </w:tc>
        <w:tc>
          <w:tcPr>
            <w:tcW w:w="6010" w:type="dxa"/>
            <w:shd w:val="clear" w:color="auto" w:fill="FFFFFF" w:themeFill="background1"/>
            <w:vAlign w:val="bottom"/>
          </w:tcPr>
          <w:p w:rsidR="00A174D5" w:rsidRPr="00B27E5A" w:rsidRDefault="00A174D5" w:rsidP="00A2521F">
            <w:pPr>
              <w:tabs>
                <w:tab w:val="left" w:pos="5280"/>
              </w:tabs>
            </w:pPr>
            <w:r w:rsidRPr="00B707A6">
              <w:t>Контейнер узла связи (</w:t>
            </w:r>
            <w:proofErr w:type="spellStart"/>
            <w:r w:rsidRPr="00B707A6">
              <w:t>Мурсалимкино</w:t>
            </w:r>
            <w:proofErr w:type="spellEnd"/>
            <w:r w:rsidRPr="00B707A6">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Pr>
                <w:rFonts w:eastAsia="Calibri"/>
              </w:rPr>
              <w:t>12</w:t>
            </w:r>
          </w:p>
        </w:tc>
        <w:tc>
          <w:tcPr>
            <w:tcW w:w="6010" w:type="dxa"/>
            <w:shd w:val="clear" w:color="auto" w:fill="FFFFFF" w:themeFill="background1"/>
            <w:vAlign w:val="bottom"/>
          </w:tcPr>
          <w:p w:rsidR="00A174D5" w:rsidRPr="00B27E5A" w:rsidRDefault="00A174D5" w:rsidP="00A2521F">
            <w:pPr>
              <w:tabs>
                <w:tab w:val="left" w:pos="5280"/>
              </w:tabs>
            </w:pPr>
            <w:r w:rsidRPr="00B707A6">
              <w:t>Контейнер узла связи (</w:t>
            </w:r>
            <w:proofErr w:type="spellStart"/>
            <w:r w:rsidRPr="00B707A6">
              <w:t>Мечетлино</w:t>
            </w:r>
            <w:proofErr w:type="spellEnd"/>
            <w:r w:rsidRPr="00B707A6">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Pr>
                <w:rFonts w:eastAsia="Calibri"/>
              </w:rPr>
              <w:t>13</w:t>
            </w:r>
          </w:p>
        </w:tc>
        <w:tc>
          <w:tcPr>
            <w:tcW w:w="6010" w:type="dxa"/>
            <w:shd w:val="clear" w:color="auto" w:fill="FFFFFF" w:themeFill="background1"/>
            <w:vAlign w:val="bottom"/>
          </w:tcPr>
          <w:p w:rsidR="00A174D5" w:rsidRPr="00B27E5A" w:rsidRDefault="00A174D5" w:rsidP="00A2521F">
            <w:pPr>
              <w:tabs>
                <w:tab w:val="left" w:pos="5280"/>
              </w:tabs>
            </w:pPr>
            <w:r w:rsidRPr="00B707A6">
              <w:t>Контейнер узла связи (</w:t>
            </w:r>
            <w:proofErr w:type="spellStart"/>
            <w:r w:rsidRPr="00B707A6">
              <w:t>Серменево</w:t>
            </w:r>
            <w:proofErr w:type="spellEnd"/>
            <w:r w:rsidRPr="00B707A6">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B27E5A" w:rsidRDefault="00A174D5" w:rsidP="00A2521F">
            <w:pPr>
              <w:tabs>
                <w:tab w:val="left" w:pos="5280"/>
              </w:tabs>
              <w:jc w:val="center"/>
              <w:rPr>
                <w:rFonts w:eastAsia="Calibri"/>
              </w:rPr>
            </w:pPr>
            <w:r>
              <w:rPr>
                <w:rFonts w:eastAsia="Calibri"/>
              </w:rPr>
              <w:t>14</w:t>
            </w:r>
          </w:p>
        </w:tc>
        <w:tc>
          <w:tcPr>
            <w:tcW w:w="6010" w:type="dxa"/>
            <w:shd w:val="clear" w:color="auto" w:fill="FFFFFF" w:themeFill="background1"/>
            <w:vAlign w:val="bottom"/>
          </w:tcPr>
          <w:p w:rsidR="00A174D5" w:rsidRPr="00B27E5A" w:rsidRDefault="00A174D5" w:rsidP="00A2521F">
            <w:pPr>
              <w:tabs>
                <w:tab w:val="left" w:pos="5280"/>
              </w:tabs>
            </w:pPr>
            <w:r w:rsidRPr="00B707A6">
              <w:t>Контейнер узла связи (Тирлянский)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B27E5A" w:rsidRDefault="00A174D5" w:rsidP="00A2521F">
            <w:pPr>
              <w:tabs>
                <w:tab w:val="left" w:pos="5280"/>
              </w:tabs>
              <w:jc w:val="right"/>
              <w:rPr>
                <w:rFonts w:eastAsia="Calibri"/>
              </w:rPr>
            </w:pPr>
            <w:r w:rsidRPr="00B27E5A">
              <w:rPr>
                <w:rFonts w:eastAsia="Calibri"/>
              </w:rPr>
              <w:t>58</w:t>
            </w:r>
            <w:r w:rsidRPr="00B27E5A">
              <w:rPr>
                <w:rFonts w:eastAsia="Calibri"/>
                <w:lang w:val="en-US"/>
              </w:rPr>
              <w:t>’</w:t>
            </w:r>
            <w:r w:rsidRPr="00B27E5A">
              <w:rPr>
                <w:rFonts w:eastAsia="Calibri"/>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27E5A" w:rsidRDefault="00A174D5" w:rsidP="00A2521F">
            <w:pPr>
              <w:tabs>
                <w:tab w:val="left" w:pos="5280"/>
              </w:tabs>
              <w:jc w:val="right"/>
              <w:rPr>
                <w:rFonts w:eastAsia="Calibri"/>
              </w:rPr>
            </w:pPr>
            <w:r w:rsidRPr="00B27E5A">
              <w:rPr>
                <w:rFonts w:eastAsia="Calibri"/>
              </w:rPr>
              <w:t>68</w:t>
            </w:r>
            <w:r w:rsidRPr="00B27E5A">
              <w:rPr>
                <w:rFonts w:eastAsia="Calibri"/>
                <w:lang w:val="en-US"/>
              </w:rPr>
              <w:t>’</w:t>
            </w:r>
            <w:r w:rsidRPr="00B27E5A">
              <w:rPr>
                <w:rFonts w:eastAsia="Calibri"/>
              </w:rPr>
              <w:t>912,</w:t>
            </w:r>
            <w:r w:rsidRPr="00B27E5A">
              <w:rPr>
                <w:rFonts w:eastAsia="Calibri"/>
                <w:lang w:val="en-US"/>
              </w:rPr>
              <w:t>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E416B7" w:rsidRDefault="00A174D5" w:rsidP="00A2521F">
            <w:pPr>
              <w:tabs>
                <w:tab w:val="left" w:pos="5280"/>
              </w:tabs>
              <w:jc w:val="center"/>
              <w:rPr>
                <w:rFonts w:eastAsia="Calibri"/>
                <w:b/>
              </w:rPr>
            </w:pPr>
          </w:p>
        </w:tc>
        <w:tc>
          <w:tcPr>
            <w:tcW w:w="6096" w:type="dxa"/>
            <w:shd w:val="clear" w:color="auto" w:fill="FFFFFF" w:themeFill="background1"/>
            <w:vAlign w:val="center"/>
          </w:tcPr>
          <w:p w:rsidR="00A174D5" w:rsidRPr="00E416B7" w:rsidRDefault="00A174D5" w:rsidP="00A2521F">
            <w:pPr>
              <w:tabs>
                <w:tab w:val="left" w:pos="5280"/>
              </w:tabs>
              <w:rPr>
                <w:b/>
              </w:rPr>
            </w:pPr>
            <w:r w:rsidRPr="00E416B7">
              <w:rPr>
                <w:rFonts w:eastAsia="Calibri"/>
                <w:b/>
              </w:rPr>
              <w:t>Итого стоимость имущества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E416B7" w:rsidRDefault="00A174D5" w:rsidP="00A2521F">
            <w:pPr>
              <w:tabs>
                <w:tab w:val="left" w:pos="5280"/>
              </w:tabs>
              <w:jc w:val="right"/>
              <w:rPr>
                <w:rFonts w:eastAsia="Calibri"/>
                <w:b/>
              </w:rPr>
            </w:pPr>
            <w:r>
              <w:rPr>
                <w:rFonts w:eastAsia="Calibri"/>
                <w:b/>
              </w:rPr>
              <w:t>817 600,00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B83D07" w:rsidRDefault="00A174D5" w:rsidP="00A2521F">
            <w:pPr>
              <w:tabs>
                <w:tab w:val="left" w:pos="5280"/>
              </w:tabs>
              <w:jc w:val="right"/>
              <w:rPr>
                <w:rFonts w:eastAsia="Calibri"/>
                <w:b/>
              </w:rPr>
            </w:pPr>
            <w:r>
              <w:rPr>
                <w:rFonts w:eastAsia="Calibri"/>
                <w:b/>
              </w:rPr>
              <w:t>964 768,00</w:t>
            </w:r>
          </w:p>
        </w:tc>
      </w:tr>
      <w:tr w:rsidR="00A174D5" w:rsidRPr="00E416B7" w:rsidTr="00A252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75" w:type="dxa"/>
            <w:tcBorders>
              <w:right w:val="single" w:sz="4" w:space="0" w:color="auto"/>
            </w:tcBorders>
            <w:shd w:val="clear" w:color="auto" w:fill="auto"/>
            <w:vAlign w:val="center"/>
          </w:tcPr>
          <w:p w:rsidR="00A174D5" w:rsidRPr="00E416B7" w:rsidRDefault="00A174D5" w:rsidP="00A2521F">
            <w:pPr>
              <w:tabs>
                <w:tab w:val="left" w:pos="5280"/>
              </w:tabs>
              <w:jc w:val="center"/>
              <w:rPr>
                <w:rFonts w:eastAsia="Calibri"/>
                <w:b/>
              </w:rPr>
            </w:pPr>
          </w:p>
        </w:tc>
        <w:tc>
          <w:tcPr>
            <w:tcW w:w="6096" w:type="dxa"/>
            <w:shd w:val="clear" w:color="auto" w:fill="FFFFFF" w:themeFill="background1"/>
            <w:vAlign w:val="center"/>
          </w:tcPr>
          <w:p w:rsidR="00A174D5" w:rsidRPr="00B83D07" w:rsidRDefault="00A174D5" w:rsidP="00A2521F">
            <w:pPr>
              <w:tabs>
                <w:tab w:val="left" w:pos="5280"/>
              </w:tabs>
              <w:rPr>
                <w:rFonts w:eastAsia="Calibri"/>
                <w:b/>
              </w:rPr>
            </w:pPr>
            <w:r w:rsidRPr="00B83D07">
              <w:rPr>
                <w:rFonts w:eastAsia="Calibri"/>
                <w:b/>
              </w:rPr>
              <w:t>В том числе сумма НДС</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74D5" w:rsidRPr="00E416B7" w:rsidRDefault="00A174D5" w:rsidP="00A2521F">
            <w:pPr>
              <w:tabs>
                <w:tab w:val="left" w:pos="5280"/>
              </w:tabs>
              <w:jc w:val="right"/>
              <w:rPr>
                <w:rFonts w:eastAsia="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74D5" w:rsidRPr="00E416B7" w:rsidRDefault="00A174D5" w:rsidP="00A2521F">
            <w:pPr>
              <w:tabs>
                <w:tab w:val="left" w:pos="5280"/>
              </w:tabs>
              <w:jc w:val="right"/>
              <w:rPr>
                <w:rFonts w:eastAsia="Calibri"/>
                <w:b/>
              </w:rPr>
            </w:pPr>
            <w:r>
              <w:rPr>
                <w:rFonts w:eastAsia="Calibri"/>
                <w:b/>
              </w:rPr>
              <w:t>147 168,00</w:t>
            </w:r>
          </w:p>
        </w:tc>
      </w:tr>
    </w:tbl>
    <w:p w:rsidR="00A174D5" w:rsidRPr="00B83D07" w:rsidRDefault="00A174D5" w:rsidP="00A174D5">
      <w:pPr>
        <w:autoSpaceDE w:val="0"/>
        <w:autoSpaceDN w:val="0"/>
        <w:adjustRightInd w:val="0"/>
        <w:ind w:firstLine="567"/>
        <w:rPr>
          <w:sz w:val="16"/>
          <w:szCs w:val="16"/>
        </w:rPr>
      </w:pPr>
      <w:r w:rsidRPr="00B83D07">
        <w:rPr>
          <w:sz w:val="16"/>
          <w:szCs w:val="16"/>
        </w:rPr>
        <w:tab/>
      </w:r>
    </w:p>
    <w:p w:rsidR="00A174D5" w:rsidRDefault="00A174D5" w:rsidP="00A174D5">
      <w:pPr>
        <w:ind w:firstLine="567"/>
      </w:pPr>
      <w:r>
        <w:t>Стоимость имущества по договору составляет</w:t>
      </w:r>
      <w:r w:rsidRPr="000F0B81">
        <w:t xml:space="preserve"> </w:t>
      </w:r>
      <w:r w:rsidRPr="00B707A6">
        <w:t>964 768 (девятьсот шестьдесят четыре тысячи семьсот шестьдесят восемь</w:t>
      </w:r>
      <w:r>
        <w:t xml:space="preserve">) руб. 00 </w:t>
      </w:r>
      <w:proofErr w:type="gramStart"/>
      <w:r>
        <w:t>коп.</w:t>
      </w:r>
      <w:r w:rsidRPr="000F0B81">
        <w:t>,</w:t>
      </w:r>
      <w:proofErr w:type="gramEnd"/>
      <w:r w:rsidRPr="000F0B81">
        <w:t xml:space="preserve"> в том числе НДС</w:t>
      </w:r>
      <w:r>
        <w:t xml:space="preserve"> (</w:t>
      </w:r>
      <w:r w:rsidRPr="000F0B81">
        <w:t>18%</w:t>
      </w:r>
      <w:r>
        <w:t>) – 147 168,00</w:t>
      </w:r>
      <w:r w:rsidRPr="00E416B7">
        <w:t xml:space="preserve"> </w:t>
      </w:r>
      <w:r>
        <w:t>руб.</w:t>
      </w:r>
    </w:p>
    <w:p w:rsidR="00A174D5" w:rsidRDefault="00A174D5" w:rsidP="00A174D5">
      <w:pPr>
        <w:ind w:firstLine="567"/>
      </w:pPr>
    </w:p>
    <w:p w:rsidR="00A174D5" w:rsidRDefault="00A174D5" w:rsidP="00A174D5">
      <w:pPr>
        <w:ind w:firstLine="567"/>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301"/>
        <w:gridCol w:w="4925"/>
      </w:tblGrid>
      <w:tr w:rsidR="00A174D5" w:rsidTr="00A2521F">
        <w:tc>
          <w:tcPr>
            <w:tcW w:w="4627" w:type="dxa"/>
          </w:tcPr>
          <w:p w:rsidR="00A174D5" w:rsidRPr="00E416B7" w:rsidRDefault="00A174D5" w:rsidP="00A2521F">
            <w:pPr>
              <w:ind w:firstLine="34"/>
              <w:jc w:val="center"/>
              <w:rPr>
                <w:b/>
              </w:rPr>
            </w:pPr>
            <w:r w:rsidRPr="00E416B7">
              <w:rPr>
                <w:b/>
              </w:rPr>
              <w:t>Продавец</w:t>
            </w:r>
          </w:p>
          <w:p w:rsidR="00A174D5" w:rsidRPr="004B4D5B" w:rsidRDefault="00A174D5" w:rsidP="00A2521F">
            <w:pPr>
              <w:ind w:firstLine="34"/>
            </w:pPr>
            <w:r>
              <w:t>Д</w:t>
            </w:r>
            <w:r w:rsidRPr="004B4D5B">
              <w:t>иректор</w:t>
            </w:r>
            <w:r>
              <w:t xml:space="preserve"> </w:t>
            </w:r>
          </w:p>
          <w:p w:rsidR="00A174D5" w:rsidRDefault="00A174D5" w:rsidP="00A2521F">
            <w:pPr>
              <w:ind w:firstLine="34"/>
            </w:pPr>
            <w:r>
              <w:t>ОО</w:t>
            </w:r>
            <w:r w:rsidRPr="004B4D5B">
              <w:t>О «</w:t>
            </w:r>
            <w:proofErr w:type="spellStart"/>
            <w:r w:rsidRPr="004B4D5B">
              <w:t>Баш</w:t>
            </w:r>
            <w:r>
              <w:t>телекомлизинг</w:t>
            </w:r>
            <w:proofErr w:type="spellEnd"/>
            <w:r w:rsidRPr="004B4D5B">
              <w:t>»</w:t>
            </w:r>
          </w:p>
          <w:p w:rsidR="00A174D5" w:rsidRPr="004B4D5B" w:rsidRDefault="00A174D5" w:rsidP="00A2521F">
            <w:pPr>
              <w:ind w:firstLine="34"/>
            </w:pPr>
          </w:p>
          <w:p w:rsidR="00A174D5" w:rsidRDefault="00A174D5" w:rsidP="00A2521F">
            <w:r w:rsidRPr="004B4D5B">
              <w:t>______________ /</w:t>
            </w:r>
            <w:r>
              <w:t>В.Г. Семенов/</w:t>
            </w:r>
          </w:p>
        </w:tc>
        <w:tc>
          <w:tcPr>
            <w:tcW w:w="301" w:type="dxa"/>
          </w:tcPr>
          <w:p w:rsidR="00A174D5" w:rsidRDefault="00A174D5" w:rsidP="00A2521F"/>
        </w:tc>
        <w:tc>
          <w:tcPr>
            <w:tcW w:w="4925" w:type="dxa"/>
          </w:tcPr>
          <w:p w:rsidR="00A174D5" w:rsidRPr="00E416B7" w:rsidRDefault="00A174D5" w:rsidP="00A2521F">
            <w:pPr>
              <w:jc w:val="center"/>
              <w:rPr>
                <w:b/>
              </w:rPr>
            </w:pPr>
            <w:r w:rsidRPr="00E416B7">
              <w:rPr>
                <w:b/>
              </w:rPr>
              <w:t>Покупатель</w:t>
            </w:r>
          </w:p>
          <w:p w:rsidR="00A174D5" w:rsidRDefault="00A174D5" w:rsidP="00A2521F">
            <w:r>
              <w:t>Генеральный директор</w:t>
            </w:r>
          </w:p>
          <w:p w:rsidR="00A174D5" w:rsidRDefault="00A174D5" w:rsidP="00A2521F">
            <w:r>
              <w:t>ПАО «Башинформсвязь»</w:t>
            </w:r>
          </w:p>
          <w:p w:rsidR="00A174D5" w:rsidRDefault="00A174D5" w:rsidP="00A2521F"/>
          <w:p w:rsidR="00A174D5" w:rsidRDefault="00A174D5" w:rsidP="00A2521F">
            <w:r w:rsidRPr="00C54E18">
              <w:t>__________________/</w:t>
            </w:r>
            <w:proofErr w:type="spellStart"/>
            <w:r w:rsidRPr="00C54E18">
              <w:t>М.Г.Долгоаршинных</w:t>
            </w:r>
            <w:proofErr w:type="spellEnd"/>
            <w:r w:rsidRPr="00C54E18">
              <w:t>/</w:t>
            </w:r>
          </w:p>
        </w:tc>
      </w:tr>
    </w:tbl>
    <w:p w:rsidR="00A174D5" w:rsidRDefault="00A174D5" w:rsidP="00A174D5"/>
    <w:p w:rsidR="00A174D5" w:rsidRDefault="00A174D5" w:rsidP="00A174D5">
      <w:r>
        <w:br w:type="page"/>
      </w:r>
    </w:p>
    <w:p w:rsidR="00A174D5" w:rsidRPr="00C55101" w:rsidRDefault="00A174D5" w:rsidP="00A174D5">
      <w:pPr>
        <w:jc w:val="right"/>
        <w:rPr>
          <w:sz w:val="20"/>
          <w:szCs w:val="20"/>
        </w:rPr>
      </w:pPr>
      <w:r w:rsidRPr="00C55101">
        <w:rPr>
          <w:sz w:val="20"/>
          <w:szCs w:val="20"/>
        </w:rPr>
        <w:t>Приложение № 2</w:t>
      </w:r>
    </w:p>
    <w:p w:rsidR="00A174D5" w:rsidRPr="00C55101" w:rsidRDefault="00A174D5" w:rsidP="00A174D5">
      <w:pPr>
        <w:jc w:val="right"/>
        <w:rPr>
          <w:sz w:val="20"/>
          <w:szCs w:val="20"/>
        </w:rPr>
      </w:pPr>
      <w:r w:rsidRPr="00C55101">
        <w:rPr>
          <w:sz w:val="20"/>
          <w:szCs w:val="20"/>
        </w:rPr>
        <w:t xml:space="preserve">к Договору купли-продажи № ____ от «__» </w:t>
      </w:r>
      <w:r>
        <w:rPr>
          <w:sz w:val="20"/>
          <w:szCs w:val="20"/>
        </w:rPr>
        <w:t>____________</w:t>
      </w:r>
      <w:r w:rsidRPr="00C55101">
        <w:rPr>
          <w:sz w:val="20"/>
          <w:szCs w:val="20"/>
        </w:rPr>
        <w:t xml:space="preserve"> 2017 г.</w:t>
      </w:r>
    </w:p>
    <w:p w:rsidR="00A174D5" w:rsidRDefault="00A174D5" w:rsidP="00A174D5">
      <w:pPr>
        <w:jc w:val="center"/>
      </w:pPr>
    </w:p>
    <w:p w:rsidR="00A174D5" w:rsidRDefault="00A174D5" w:rsidP="00A174D5">
      <w:pPr>
        <w:jc w:val="center"/>
        <w:rPr>
          <w:b/>
        </w:rPr>
      </w:pPr>
      <w:r w:rsidRPr="00337B28">
        <w:rPr>
          <w:b/>
        </w:rPr>
        <w:t>ФОРМА</w:t>
      </w:r>
    </w:p>
    <w:p w:rsidR="00A174D5" w:rsidRDefault="00A174D5" w:rsidP="00A174D5">
      <w:pPr>
        <w:jc w:val="center"/>
        <w:rPr>
          <w:b/>
        </w:rPr>
      </w:pPr>
    </w:p>
    <w:p w:rsidR="00A174D5" w:rsidRPr="000C5C88" w:rsidRDefault="00A174D5" w:rsidP="00A174D5">
      <w:pPr>
        <w:jc w:val="center"/>
      </w:pPr>
      <w:r w:rsidRPr="000C5C88">
        <w:t>АКТ ПРИЕМА-ПЕРЕДАЧИ</w:t>
      </w:r>
    </w:p>
    <w:p w:rsidR="00A174D5" w:rsidRPr="00F46792" w:rsidRDefault="00A174D5" w:rsidP="00A174D5">
      <w:proofErr w:type="spellStart"/>
      <w:r w:rsidRPr="00F46792">
        <w:t>г.Уфа</w:t>
      </w:r>
      <w:proofErr w:type="spellEnd"/>
      <w:r w:rsidRPr="00F46792">
        <w:tab/>
      </w:r>
      <w:r w:rsidRPr="00F46792">
        <w:tab/>
      </w:r>
      <w:r w:rsidRPr="00F46792">
        <w:tab/>
      </w:r>
      <w:r w:rsidRPr="00F46792">
        <w:tab/>
      </w:r>
      <w:r w:rsidRPr="00F46792">
        <w:tab/>
        <w:t xml:space="preserve"> </w:t>
      </w:r>
      <w:r>
        <w:tab/>
        <w:t xml:space="preserve">  </w:t>
      </w:r>
      <w:proofErr w:type="gramStart"/>
      <w:r>
        <w:t xml:space="preserve">   </w:t>
      </w:r>
      <w:r w:rsidRPr="00F46792">
        <w:t>«</w:t>
      </w:r>
      <w:proofErr w:type="gramEnd"/>
      <w:r w:rsidRPr="00F46792">
        <w:t>___»</w:t>
      </w:r>
      <w:r>
        <w:t xml:space="preserve"> _________</w:t>
      </w:r>
      <w:r w:rsidRPr="00F46792">
        <w:t xml:space="preserve"> 2017 г.</w:t>
      </w:r>
    </w:p>
    <w:p w:rsidR="00A174D5" w:rsidRDefault="00A174D5" w:rsidP="00A174D5"/>
    <w:p w:rsidR="00A174D5" w:rsidRPr="00F46792" w:rsidRDefault="00A174D5" w:rsidP="00A174D5"/>
    <w:p w:rsidR="00A174D5" w:rsidRPr="00F46792" w:rsidRDefault="00A174D5" w:rsidP="00A174D5">
      <w:pPr>
        <w:ind w:firstLine="567"/>
        <w:jc w:val="both"/>
        <w:rPr>
          <w:color w:val="000000"/>
          <w:spacing w:val="1"/>
        </w:rPr>
      </w:pPr>
      <w:r w:rsidRPr="00F46792">
        <w:t>ООО «</w:t>
      </w:r>
      <w:proofErr w:type="spellStart"/>
      <w:r w:rsidRPr="00F46792">
        <w:t>Баштелекомлизинг</w:t>
      </w:r>
      <w:proofErr w:type="spellEnd"/>
      <w:r w:rsidRPr="00F46792">
        <w:t>», именуемое в дальнейшем «Продавец», в лице директора Семенова В.Г., действующего на основании Устава, с одной стороны и ПАО</w:t>
      </w:r>
      <w:r>
        <w:t> </w:t>
      </w:r>
      <w:r w:rsidRPr="00F46792">
        <w:t xml:space="preserve">«Башинформсвязь», именуемое в дальнейшем «Покупатель», в лице генерального директора </w:t>
      </w:r>
      <w:proofErr w:type="spellStart"/>
      <w:r w:rsidRPr="00F46792">
        <w:t>Долгоаршинных</w:t>
      </w:r>
      <w:proofErr w:type="spellEnd"/>
      <w:r w:rsidRPr="00F46792">
        <w:t xml:space="preserve"> М.Г., действующего на основании Устава, с другой стороны составили </w:t>
      </w:r>
      <w:r w:rsidRPr="00F46792">
        <w:rPr>
          <w:color w:val="000000"/>
          <w:spacing w:val="6"/>
        </w:rPr>
        <w:t>настоящий акт</w:t>
      </w:r>
      <w:r w:rsidRPr="00F46792">
        <w:rPr>
          <w:bCs/>
          <w:color w:val="000000"/>
          <w:spacing w:val="1"/>
        </w:rPr>
        <w:t xml:space="preserve"> </w:t>
      </w:r>
      <w:r w:rsidRPr="00F46792">
        <w:rPr>
          <w:color w:val="000000"/>
          <w:spacing w:val="1"/>
        </w:rPr>
        <w:t>о</w:t>
      </w:r>
      <w:r w:rsidRPr="00F46792">
        <w:rPr>
          <w:bCs/>
          <w:color w:val="000000"/>
          <w:spacing w:val="1"/>
        </w:rPr>
        <w:t xml:space="preserve"> </w:t>
      </w:r>
      <w:r w:rsidRPr="00F46792">
        <w:rPr>
          <w:color w:val="000000"/>
          <w:spacing w:val="1"/>
        </w:rPr>
        <w:t>нижеследующем:</w:t>
      </w:r>
    </w:p>
    <w:p w:rsidR="00A174D5" w:rsidRPr="00F46792" w:rsidRDefault="00A174D5" w:rsidP="00A174D5">
      <w:pPr>
        <w:ind w:firstLine="567"/>
        <w:jc w:val="both"/>
        <w:rPr>
          <w:color w:val="000000"/>
          <w:spacing w:val="1"/>
        </w:rPr>
      </w:pPr>
      <w:r w:rsidRPr="00F46792">
        <w:rPr>
          <w:color w:val="000000"/>
          <w:spacing w:val="1"/>
        </w:rPr>
        <w:t>Продавец передал в собственность Покупателя, а Покупатель принял следующее Имущество:</w:t>
      </w:r>
    </w:p>
    <w:p w:rsidR="00A174D5" w:rsidRPr="00A910A1" w:rsidRDefault="00A174D5" w:rsidP="00A174D5">
      <w:pPr>
        <w:ind w:firstLine="567"/>
        <w:rPr>
          <w:sz w:val="10"/>
          <w:szCs w:val="10"/>
        </w:rPr>
      </w:pPr>
    </w:p>
    <w:tbl>
      <w:tblPr>
        <w:tblW w:w="4947"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549"/>
        <w:gridCol w:w="3377"/>
        <w:gridCol w:w="1174"/>
        <w:gridCol w:w="1172"/>
        <w:gridCol w:w="3815"/>
      </w:tblGrid>
      <w:tr w:rsidR="00A174D5" w:rsidRPr="00337B28" w:rsidTr="00A2521F">
        <w:trPr>
          <w:trHeight w:val="20"/>
          <w:tblHead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4D5" w:rsidRPr="00337B28" w:rsidRDefault="00A174D5" w:rsidP="00A2521F">
            <w:pPr>
              <w:jc w:val="center"/>
              <w:rPr>
                <w:b/>
                <w:sz w:val="20"/>
                <w:szCs w:val="20"/>
              </w:rPr>
            </w:pPr>
            <w:r w:rsidRPr="00337B28">
              <w:rPr>
                <w:b/>
                <w:sz w:val="20"/>
                <w:szCs w:val="20"/>
              </w:rPr>
              <w:t>№ п/п</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4D5" w:rsidRPr="00337B28" w:rsidRDefault="00A174D5" w:rsidP="00A2521F">
            <w:pPr>
              <w:jc w:val="center"/>
              <w:rPr>
                <w:b/>
                <w:sz w:val="20"/>
                <w:szCs w:val="20"/>
              </w:rPr>
            </w:pPr>
            <w:r w:rsidRPr="00337B28">
              <w:rPr>
                <w:b/>
                <w:sz w:val="20"/>
                <w:szCs w:val="20"/>
              </w:rPr>
              <w:t>Наименование имущества</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4D5" w:rsidRPr="00337B28" w:rsidRDefault="00A174D5" w:rsidP="00A2521F">
            <w:pPr>
              <w:jc w:val="center"/>
              <w:rPr>
                <w:b/>
                <w:sz w:val="20"/>
                <w:szCs w:val="20"/>
              </w:rPr>
            </w:pPr>
            <w:r w:rsidRPr="00337B28">
              <w:rPr>
                <w:b/>
                <w:sz w:val="20"/>
                <w:szCs w:val="20"/>
              </w:rPr>
              <w:t>Сумма без НДС (руб.)</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74D5" w:rsidRPr="00337B28" w:rsidRDefault="00A174D5" w:rsidP="00A2521F">
            <w:pPr>
              <w:jc w:val="center"/>
              <w:rPr>
                <w:b/>
                <w:sz w:val="20"/>
                <w:szCs w:val="20"/>
              </w:rPr>
            </w:pPr>
            <w:r w:rsidRPr="00337B28">
              <w:rPr>
                <w:b/>
                <w:sz w:val="20"/>
                <w:szCs w:val="20"/>
              </w:rPr>
              <w:t>Сумма с НДС (руб.)</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337B28" w:rsidRDefault="00A174D5" w:rsidP="00A2521F">
            <w:pPr>
              <w:jc w:val="center"/>
              <w:rPr>
                <w:b/>
                <w:sz w:val="20"/>
                <w:szCs w:val="20"/>
              </w:rPr>
            </w:pPr>
            <w:r w:rsidRPr="00337B28">
              <w:rPr>
                <w:b/>
                <w:sz w:val="20"/>
                <w:szCs w:val="20"/>
              </w:rPr>
              <w:t>Место нахождения имущества</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r w:rsidRPr="000A2B33">
              <w:t>1</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(Аитово)</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 xml:space="preserve">РБ, </w:t>
            </w:r>
            <w:proofErr w:type="spellStart"/>
            <w:r w:rsidRPr="000A2B33">
              <w:t>Бижбулякский</w:t>
            </w:r>
            <w:proofErr w:type="spellEnd"/>
            <w:r w:rsidRPr="000A2B33">
              <w:t xml:space="preserve"> район </w:t>
            </w:r>
            <w:proofErr w:type="spellStart"/>
            <w:r w:rsidRPr="000A2B33">
              <w:t>с.Бижбуляк</w:t>
            </w:r>
            <w:proofErr w:type="spellEnd"/>
            <w:r w:rsidRPr="000A2B33">
              <w:t xml:space="preserve">, </w:t>
            </w:r>
            <w:proofErr w:type="spellStart"/>
            <w:r w:rsidRPr="000A2B33">
              <w:t>ул</w:t>
            </w:r>
            <w:proofErr w:type="spellEnd"/>
            <w:r w:rsidRPr="000A2B33">
              <w:t xml:space="preserve"> Центральная, 50 </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r w:rsidRPr="000A2B33">
              <w:t>2</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w:t>
            </w:r>
            <w:proofErr w:type="spellStart"/>
            <w:r w:rsidRPr="000A2B33">
              <w:t>Амирово</w:t>
            </w:r>
            <w:proofErr w:type="spellEnd"/>
            <w:r w:rsidRPr="000A2B33">
              <w: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 xml:space="preserve">РБ, </w:t>
            </w:r>
            <w:proofErr w:type="spellStart"/>
            <w:r w:rsidRPr="000A2B33">
              <w:t>Стерлибашевский</w:t>
            </w:r>
            <w:proofErr w:type="spellEnd"/>
            <w:r w:rsidRPr="000A2B33">
              <w:t xml:space="preserve"> район, с. Стерлибашево, ул. К. Маркса, д. 9 </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r w:rsidRPr="000A2B33">
              <w:t>3</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w:t>
            </w:r>
            <w:proofErr w:type="spellStart"/>
            <w:r w:rsidRPr="000A2B33">
              <w:t>Ангасяк</w:t>
            </w:r>
            <w:proofErr w:type="spellEnd"/>
            <w:r w:rsidRPr="000A2B33">
              <w: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 xml:space="preserve">РБ, </w:t>
            </w:r>
            <w:proofErr w:type="spellStart"/>
            <w:r w:rsidRPr="000A2B33">
              <w:t>Дюртюлинский</w:t>
            </w:r>
            <w:proofErr w:type="spellEnd"/>
            <w:r w:rsidRPr="000A2B33">
              <w:t xml:space="preserve"> район, г. Дюртюли, ул. Ленина д. 20</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r w:rsidRPr="000A2B33">
              <w:t>4</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w:t>
            </w:r>
            <w:proofErr w:type="spellStart"/>
            <w:r w:rsidRPr="000A2B33">
              <w:t>Бегеняш</w:t>
            </w:r>
            <w:proofErr w:type="spellEnd"/>
            <w:r w:rsidRPr="000A2B33">
              <w: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РБ, г. Стерлитамак, ул. Коммунистическая, д. 30</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r w:rsidRPr="000A2B33">
              <w:t>5</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(Белое Озеро)</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 xml:space="preserve">РБ, </w:t>
            </w:r>
            <w:proofErr w:type="spellStart"/>
            <w:r w:rsidRPr="000A2B33">
              <w:t>Гафурийский</w:t>
            </w:r>
            <w:proofErr w:type="spellEnd"/>
            <w:r w:rsidRPr="000A2B33">
              <w:t xml:space="preserve"> район, с. Красноусольский, ул. Коммунистическая, д. 10.</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r w:rsidRPr="000A2B33">
              <w:t>6</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w:t>
            </w:r>
            <w:proofErr w:type="spellStart"/>
            <w:r w:rsidRPr="000A2B33">
              <w:t>Давлетово</w:t>
            </w:r>
            <w:proofErr w:type="spellEnd"/>
            <w:r w:rsidRPr="000A2B33">
              <w: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РБ, г. Уфа, ул. Каспийская,14</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r w:rsidRPr="000A2B33">
              <w:t>7</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(Петровское)</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РБ, г. Ишимбай, ул. Советская, 74</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r w:rsidRPr="000A2B33">
              <w:t>8</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w:t>
            </w:r>
            <w:proofErr w:type="spellStart"/>
            <w:r w:rsidRPr="000A2B33">
              <w:t>Тан</w:t>
            </w:r>
            <w:proofErr w:type="spellEnd"/>
            <w:r w:rsidRPr="000A2B33">
              <w: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РБ, г. Уфа, ул. Каспийская,14</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r w:rsidRPr="000A2B33">
              <w:t>9</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(Межгорье Центральный)</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 xml:space="preserve">РБ, </w:t>
            </w:r>
            <w:proofErr w:type="spellStart"/>
            <w:r w:rsidRPr="000A2B33">
              <w:t>Кармаскалинский</w:t>
            </w:r>
            <w:proofErr w:type="spellEnd"/>
            <w:r w:rsidRPr="000A2B33">
              <w:t xml:space="preserve"> район, </w:t>
            </w:r>
          </w:p>
          <w:p w:rsidR="00A174D5" w:rsidRPr="000A2B33" w:rsidRDefault="00A174D5" w:rsidP="00A2521F">
            <w:pPr>
              <w:spacing w:before="100" w:beforeAutospacing="1" w:after="100" w:afterAutospacing="1"/>
            </w:pPr>
            <w:r w:rsidRPr="000A2B33">
              <w:t xml:space="preserve">д. </w:t>
            </w:r>
            <w:proofErr w:type="spellStart"/>
            <w:r w:rsidRPr="000A2B33">
              <w:t>Сахаево</w:t>
            </w:r>
            <w:proofErr w:type="spellEnd"/>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center"/>
            </w:pPr>
            <w:r w:rsidRPr="000A2B33">
              <w:t>10</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(Банное)</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РБ, г. Уфа, ул. Каспийская,14</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center"/>
            </w:pPr>
            <w:r w:rsidRPr="000A2B33">
              <w:t>11</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w:t>
            </w:r>
            <w:proofErr w:type="spellStart"/>
            <w:r w:rsidRPr="000A2B33">
              <w:t>Мурсалимкино</w:t>
            </w:r>
            <w:proofErr w:type="spellEnd"/>
            <w:r w:rsidRPr="000A2B33">
              <w: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РБ, г. Уфа, ул. Каспийская,14</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center"/>
            </w:pPr>
            <w:r w:rsidRPr="000A2B33">
              <w:t>12</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w:t>
            </w:r>
            <w:proofErr w:type="spellStart"/>
            <w:r w:rsidRPr="000A2B33">
              <w:t>Мечетлино</w:t>
            </w:r>
            <w:proofErr w:type="spellEnd"/>
            <w:r w:rsidRPr="000A2B33">
              <w: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РБ, г. Уфа, ул. Каспийская,14</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center"/>
            </w:pPr>
            <w:r w:rsidRPr="000A2B33">
              <w:t>13</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w:t>
            </w:r>
            <w:proofErr w:type="spellStart"/>
            <w:r w:rsidRPr="000A2B33">
              <w:t>Серменево</w:t>
            </w:r>
            <w:proofErr w:type="spellEnd"/>
            <w:r w:rsidRPr="000A2B33">
              <w: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РБ, г. Уфа, ул. Каспийская,14</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center"/>
            </w:pPr>
            <w:r w:rsidRPr="000A2B33">
              <w:t>14</w:t>
            </w: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Контейнер узла связи (Тирлянский)</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58400,00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r w:rsidRPr="000A2B33">
              <w:rPr>
                <w:rFonts w:eastAsia="Calibri"/>
              </w:rPr>
              <w:t>68912,</w:t>
            </w:r>
            <w:r w:rsidRPr="000A2B33">
              <w:rPr>
                <w:rFonts w:eastAsia="Calibri"/>
                <w:lang w:val="en-US"/>
              </w:rPr>
              <w:t>00</w:t>
            </w: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r w:rsidRPr="000A2B33">
              <w:t>РБ, г. Уфа, ул. Каспийская,14</w:t>
            </w: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4D5" w:rsidRPr="000A2B33" w:rsidRDefault="00A174D5" w:rsidP="00A2521F">
            <w:pPr>
              <w:spacing w:before="100" w:beforeAutospacing="1" w:after="100" w:afterAutospacing="1"/>
              <w:jc w:val="center"/>
            </w:pP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Итого сумма</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p>
        </w:tc>
      </w:tr>
      <w:tr w:rsidR="00A174D5" w:rsidRPr="00337B28" w:rsidTr="00A2521F">
        <w:trPr>
          <w:trHeight w:val="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center"/>
            </w:pPr>
          </w:p>
        </w:tc>
        <w:tc>
          <w:tcPr>
            <w:tcW w:w="16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pPr>
            <w:r w:rsidRPr="000A2B33">
              <w:t>В том числе сумма НДС</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74D5" w:rsidRPr="000A2B33" w:rsidRDefault="00A174D5" w:rsidP="00A2521F">
            <w:pPr>
              <w:spacing w:before="100" w:beforeAutospacing="1" w:after="100" w:afterAutospacing="1"/>
              <w:jc w:val="right"/>
            </w:pPr>
          </w:p>
        </w:tc>
        <w:tc>
          <w:tcPr>
            <w:tcW w:w="1891" w:type="pct"/>
            <w:tcBorders>
              <w:top w:val="single" w:sz="4" w:space="0" w:color="auto"/>
              <w:left w:val="single" w:sz="4" w:space="0" w:color="auto"/>
              <w:bottom w:val="single" w:sz="4" w:space="0" w:color="auto"/>
              <w:right w:val="single" w:sz="4" w:space="0" w:color="auto"/>
            </w:tcBorders>
            <w:vAlign w:val="center"/>
          </w:tcPr>
          <w:p w:rsidR="00A174D5" w:rsidRPr="000A2B33" w:rsidRDefault="00A174D5" w:rsidP="00A2521F">
            <w:pPr>
              <w:spacing w:before="100" w:beforeAutospacing="1" w:after="100" w:afterAutospacing="1"/>
            </w:pPr>
          </w:p>
        </w:tc>
      </w:tr>
    </w:tbl>
    <w:p w:rsidR="00A174D5" w:rsidRDefault="00A174D5" w:rsidP="00A174D5">
      <w:pPr>
        <w:ind w:firstLine="567"/>
      </w:pPr>
    </w:p>
    <w:p w:rsidR="00A174D5" w:rsidRPr="00F46792" w:rsidRDefault="00A174D5" w:rsidP="00A174D5">
      <w:pPr>
        <w:ind w:firstLine="567"/>
      </w:pPr>
      <w:r w:rsidRPr="00F46792">
        <w:t xml:space="preserve">Общая стоимость имущества: </w:t>
      </w:r>
      <w:r>
        <w:t>________</w:t>
      </w:r>
      <w:r w:rsidRPr="00F46792">
        <w:t xml:space="preserve"> (</w:t>
      </w:r>
      <w:r>
        <w:t>_______________</w:t>
      </w:r>
      <w:r w:rsidRPr="00F46792">
        <w:t xml:space="preserve">) рубля 00 коп. в том числе НДС 18% - </w:t>
      </w:r>
      <w:r>
        <w:t>_____</w:t>
      </w:r>
      <w:r w:rsidRPr="00F46792">
        <w:t xml:space="preserve"> (</w:t>
      </w:r>
      <w:r>
        <w:t>______________________________</w:t>
      </w:r>
      <w:r w:rsidRPr="00F46792">
        <w:t>) руб. 00 коп.</w:t>
      </w:r>
    </w:p>
    <w:p w:rsidR="00A174D5" w:rsidRDefault="00A174D5" w:rsidP="00A174D5">
      <w:pPr>
        <w:ind w:firstLine="567"/>
      </w:pPr>
    </w:p>
    <w:p w:rsidR="00A174D5" w:rsidRPr="00F46792" w:rsidRDefault="00A174D5" w:rsidP="00A174D5">
      <w:pPr>
        <w:ind w:firstLine="567"/>
      </w:pPr>
      <w:r w:rsidRPr="00F46792">
        <w:t>1. Покупатель не имеет каких-либо претензий к состоянию Имущества.</w:t>
      </w:r>
    </w:p>
    <w:p w:rsidR="00A174D5" w:rsidRPr="00F46792" w:rsidRDefault="00A174D5" w:rsidP="00A174D5">
      <w:pPr>
        <w:ind w:firstLine="567"/>
      </w:pPr>
      <w:r w:rsidRPr="00F46792">
        <w:t>2.</w:t>
      </w:r>
      <w:r>
        <w:t> </w:t>
      </w:r>
      <w:r w:rsidRPr="00F46792">
        <w:t>Состояние Имущества удовлетворительное и позволяет использовать их в соответствии с назначением.</w:t>
      </w:r>
    </w:p>
    <w:p w:rsidR="00A174D5" w:rsidRPr="00F46792" w:rsidRDefault="00A174D5" w:rsidP="00A174D5">
      <w:pPr>
        <w:ind w:firstLine="567"/>
      </w:pPr>
      <w:r w:rsidRPr="00F46792">
        <w:t>3.</w:t>
      </w:r>
      <w:r>
        <w:t> </w:t>
      </w:r>
      <w:r w:rsidRPr="00F46792">
        <w:t>Настоящий акт приема-передачи составлен в 2 (двух) экземплярах, по одному экземпляру для каждой из Сторон, вступает в силу с момента его подписания сторонами и является неотъемлемой частью Договора.</w:t>
      </w:r>
    </w:p>
    <w:p w:rsidR="00A174D5" w:rsidRPr="00F46792" w:rsidRDefault="00A174D5" w:rsidP="00A174D5">
      <w:pPr>
        <w:ind w:firstLine="567"/>
      </w:pPr>
    </w:p>
    <w:tbl>
      <w:tblPr>
        <w:tblW w:w="9720" w:type="dxa"/>
        <w:tblInd w:w="108" w:type="dxa"/>
        <w:tblLook w:val="0000" w:firstRow="0" w:lastRow="0" w:firstColumn="0" w:lastColumn="0" w:noHBand="0" w:noVBand="0"/>
      </w:tblPr>
      <w:tblGrid>
        <w:gridCol w:w="4860"/>
        <w:gridCol w:w="4860"/>
      </w:tblGrid>
      <w:tr w:rsidR="00A174D5" w:rsidRPr="00337B28" w:rsidTr="00A2521F">
        <w:trPr>
          <w:trHeight w:val="449"/>
        </w:trPr>
        <w:tc>
          <w:tcPr>
            <w:tcW w:w="4860" w:type="dxa"/>
          </w:tcPr>
          <w:p w:rsidR="00A174D5" w:rsidRPr="00337B28" w:rsidRDefault="00A174D5" w:rsidP="00A2521F">
            <w:pPr>
              <w:jc w:val="center"/>
              <w:rPr>
                <w:b/>
                <w:bCs/>
              </w:rPr>
            </w:pPr>
            <w:r w:rsidRPr="00337B28">
              <w:rPr>
                <w:b/>
                <w:bCs/>
              </w:rPr>
              <w:t>Продавец:</w:t>
            </w:r>
          </w:p>
          <w:p w:rsidR="00A174D5" w:rsidRPr="00337B28" w:rsidRDefault="00A174D5" w:rsidP="00A2521F">
            <w:pPr>
              <w:jc w:val="center"/>
              <w:rPr>
                <w:b/>
                <w:bCs/>
              </w:rPr>
            </w:pPr>
            <w:r w:rsidRPr="00337B28">
              <w:rPr>
                <w:b/>
                <w:bCs/>
              </w:rPr>
              <w:t>ООО «</w:t>
            </w:r>
            <w:proofErr w:type="spellStart"/>
            <w:r w:rsidRPr="00337B28">
              <w:rPr>
                <w:b/>
                <w:bCs/>
              </w:rPr>
              <w:t>Баштелекомлизинг</w:t>
            </w:r>
            <w:proofErr w:type="spellEnd"/>
            <w:r w:rsidRPr="00337B28">
              <w:rPr>
                <w:b/>
                <w:bCs/>
              </w:rPr>
              <w:t>»</w:t>
            </w:r>
          </w:p>
        </w:tc>
        <w:tc>
          <w:tcPr>
            <w:tcW w:w="4860" w:type="dxa"/>
          </w:tcPr>
          <w:p w:rsidR="00A174D5" w:rsidRPr="00337B28" w:rsidRDefault="00A174D5" w:rsidP="00A2521F">
            <w:pPr>
              <w:jc w:val="center"/>
              <w:rPr>
                <w:b/>
                <w:bCs/>
              </w:rPr>
            </w:pPr>
            <w:r w:rsidRPr="00337B28">
              <w:rPr>
                <w:b/>
                <w:bCs/>
              </w:rPr>
              <w:t>Покупатель:</w:t>
            </w:r>
          </w:p>
          <w:p w:rsidR="00A174D5" w:rsidRPr="00337B28" w:rsidRDefault="00A174D5" w:rsidP="00A2521F">
            <w:pPr>
              <w:jc w:val="center"/>
              <w:rPr>
                <w:b/>
                <w:bCs/>
              </w:rPr>
            </w:pPr>
            <w:r w:rsidRPr="00337B28">
              <w:rPr>
                <w:b/>
              </w:rPr>
              <w:t>ПАО «Башинформсвязь»</w:t>
            </w:r>
          </w:p>
        </w:tc>
      </w:tr>
      <w:tr w:rsidR="00A174D5" w:rsidRPr="00F46792" w:rsidTr="00A2521F">
        <w:trPr>
          <w:trHeight w:val="454"/>
        </w:trPr>
        <w:tc>
          <w:tcPr>
            <w:tcW w:w="4860" w:type="dxa"/>
          </w:tcPr>
          <w:p w:rsidR="00A174D5" w:rsidRPr="00F46792" w:rsidRDefault="00A174D5" w:rsidP="00A2521F">
            <w:pPr>
              <w:jc w:val="center"/>
              <w:rPr>
                <w:bCs/>
              </w:rPr>
            </w:pPr>
          </w:p>
          <w:p w:rsidR="00A174D5" w:rsidRPr="00F46792" w:rsidRDefault="00A174D5" w:rsidP="00A2521F">
            <w:r w:rsidRPr="00F46792">
              <w:rPr>
                <w:bCs/>
              </w:rPr>
              <w:t>__________________/</w:t>
            </w:r>
            <w:proofErr w:type="spellStart"/>
            <w:r w:rsidRPr="00F46792">
              <w:rPr>
                <w:bCs/>
              </w:rPr>
              <w:t>В.Г.Семенов</w:t>
            </w:r>
            <w:proofErr w:type="spellEnd"/>
            <w:r w:rsidRPr="00F46792">
              <w:rPr>
                <w:bCs/>
              </w:rPr>
              <w:t>/</w:t>
            </w:r>
          </w:p>
        </w:tc>
        <w:tc>
          <w:tcPr>
            <w:tcW w:w="4860" w:type="dxa"/>
          </w:tcPr>
          <w:p w:rsidR="00A174D5" w:rsidRPr="00F46792" w:rsidRDefault="00A174D5" w:rsidP="00A2521F">
            <w:pPr>
              <w:jc w:val="center"/>
            </w:pPr>
          </w:p>
          <w:p w:rsidR="00A174D5" w:rsidRPr="00F46792" w:rsidRDefault="00A174D5" w:rsidP="00A2521F">
            <w:r w:rsidRPr="00F46792">
              <w:t>__________________/</w:t>
            </w:r>
            <w:proofErr w:type="spellStart"/>
            <w:r w:rsidRPr="00F46792">
              <w:t>М.Г.Долгоаршинных</w:t>
            </w:r>
            <w:proofErr w:type="spellEnd"/>
            <w:r w:rsidRPr="00F46792">
              <w:t>/</w:t>
            </w:r>
          </w:p>
        </w:tc>
      </w:tr>
    </w:tbl>
    <w:p w:rsidR="00A174D5" w:rsidRDefault="00A174D5" w:rsidP="00A174D5">
      <w:pPr>
        <w:autoSpaceDE w:val="0"/>
        <w:autoSpaceDN w:val="0"/>
        <w:adjustRightInd w:val="0"/>
        <w:ind w:firstLine="540"/>
        <w:jc w:val="center"/>
      </w:pPr>
    </w:p>
    <w:p w:rsidR="00A174D5" w:rsidRDefault="00A174D5" w:rsidP="00A174D5">
      <w:pPr>
        <w:autoSpaceDE w:val="0"/>
        <w:autoSpaceDN w:val="0"/>
        <w:adjustRightInd w:val="0"/>
        <w:ind w:firstLine="540"/>
        <w:jc w:val="center"/>
      </w:pPr>
    </w:p>
    <w:p w:rsidR="00A174D5" w:rsidRDefault="00A174D5" w:rsidP="00A174D5">
      <w:pPr>
        <w:autoSpaceDE w:val="0"/>
        <w:autoSpaceDN w:val="0"/>
        <w:adjustRightInd w:val="0"/>
        <w:ind w:firstLine="540"/>
        <w:jc w:val="center"/>
      </w:pPr>
    </w:p>
    <w:p w:rsidR="00A174D5" w:rsidRDefault="00A174D5" w:rsidP="00A174D5">
      <w:pPr>
        <w:autoSpaceDE w:val="0"/>
        <w:autoSpaceDN w:val="0"/>
        <w:adjustRightInd w:val="0"/>
        <w:ind w:firstLine="540"/>
        <w:jc w:val="center"/>
      </w:pPr>
    </w:p>
    <w:p w:rsidR="00A174D5" w:rsidRDefault="00A174D5" w:rsidP="00A174D5">
      <w:pPr>
        <w:autoSpaceDE w:val="0"/>
        <w:autoSpaceDN w:val="0"/>
        <w:adjustRightInd w:val="0"/>
        <w:ind w:firstLine="540"/>
        <w:jc w:val="center"/>
      </w:pPr>
    </w:p>
    <w:p w:rsidR="00A174D5" w:rsidRPr="000C5C88" w:rsidRDefault="00A174D5" w:rsidP="00A174D5">
      <w:pPr>
        <w:autoSpaceDE w:val="0"/>
        <w:autoSpaceDN w:val="0"/>
        <w:adjustRightInd w:val="0"/>
        <w:ind w:firstLine="540"/>
        <w:jc w:val="center"/>
        <w:rPr>
          <w:b/>
        </w:rPr>
      </w:pPr>
      <w:r w:rsidRPr="000C5C88">
        <w:rPr>
          <w:b/>
        </w:rPr>
        <w:t>ФОРМА СОГЛАСОВАНА</w:t>
      </w:r>
    </w:p>
    <w:p w:rsidR="00A174D5" w:rsidRDefault="00A174D5" w:rsidP="00A174D5">
      <w:pPr>
        <w:autoSpaceDE w:val="0"/>
        <w:autoSpaceDN w:val="0"/>
        <w:adjustRightInd w:val="0"/>
        <w:ind w:firstLine="540"/>
        <w:jc w:val="center"/>
      </w:pPr>
    </w:p>
    <w:tbl>
      <w:tblPr>
        <w:tblW w:w="9720" w:type="dxa"/>
        <w:tblInd w:w="108" w:type="dxa"/>
        <w:tblLook w:val="0000" w:firstRow="0" w:lastRow="0" w:firstColumn="0" w:lastColumn="0" w:noHBand="0" w:noVBand="0"/>
      </w:tblPr>
      <w:tblGrid>
        <w:gridCol w:w="4860"/>
        <w:gridCol w:w="4860"/>
      </w:tblGrid>
      <w:tr w:rsidR="00A174D5" w:rsidRPr="00F46792" w:rsidTr="00A2521F">
        <w:trPr>
          <w:trHeight w:val="449"/>
        </w:trPr>
        <w:tc>
          <w:tcPr>
            <w:tcW w:w="4860" w:type="dxa"/>
          </w:tcPr>
          <w:p w:rsidR="00A174D5" w:rsidRPr="00F46792" w:rsidRDefault="00A174D5" w:rsidP="00A2521F">
            <w:pPr>
              <w:jc w:val="center"/>
              <w:rPr>
                <w:b/>
                <w:bCs/>
              </w:rPr>
            </w:pPr>
            <w:r w:rsidRPr="00F46792">
              <w:rPr>
                <w:b/>
                <w:bCs/>
              </w:rPr>
              <w:t>Продавец:</w:t>
            </w:r>
          </w:p>
          <w:p w:rsidR="00A174D5" w:rsidRPr="00F46792" w:rsidRDefault="00A174D5" w:rsidP="00A2521F">
            <w:pPr>
              <w:jc w:val="center"/>
              <w:rPr>
                <w:b/>
                <w:bCs/>
              </w:rPr>
            </w:pPr>
            <w:r w:rsidRPr="00F46792">
              <w:rPr>
                <w:b/>
                <w:bCs/>
              </w:rPr>
              <w:t>ООО «</w:t>
            </w:r>
            <w:proofErr w:type="spellStart"/>
            <w:r w:rsidRPr="00F46792">
              <w:rPr>
                <w:b/>
                <w:bCs/>
              </w:rPr>
              <w:t>Баштелекомлизинг</w:t>
            </w:r>
            <w:proofErr w:type="spellEnd"/>
            <w:r w:rsidRPr="00F46792">
              <w:rPr>
                <w:b/>
                <w:bCs/>
              </w:rPr>
              <w:t>»</w:t>
            </w:r>
          </w:p>
        </w:tc>
        <w:tc>
          <w:tcPr>
            <w:tcW w:w="4860" w:type="dxa"/>
          </w:tcPr>
          <w:p w:rsidR="00A174D5" w:rsidRPr="00F46792" w:rsidRDefault="00A174D5" w:rsidP="00A2521F">
            <w:pPr>
              <w:jc w:val="center"/>
              <w:rPr>
                <w:b/>
                <w:bCs/>
              </w:rPr>
            </w:pPr>
            <w:r w:rsidRPr="00F46792">
              <w:rPr>
                <w:b/>
                <w:bCs/>
              </w:rPr>
              <w:t>Покупатель:</w:t>
            </w:r>
          </w:p>
          <w:p w:rsidR="00A174D5" w:rsidRPr="00F46792" w:rsidRDefault="00A174D5" w:rsidP="00A2521F">
            <w:pPr>
              <w:jc w:val="center"/>
              <w:rPr>
                <w:b/>
                <w:bCs/>
              </w:rPr>
            </w:pPr>
            <w:r w:rsidRPr="00F46792">
              <w:rPr>
                <w:b/>
              </w:rPr>
              <w:t>ПАО «Башинформсвязь»</w:t>
            </w:r>
          </w:p>
        </w:tc>
      </w:tr>
      <w:tr w:rsidR="00A174D5" w:rsidRPr="00F46792" w:rsidTr="00A2521F">
        <w:trPr>
          <w:trHeight w:val="454"/>
        </w:trPr>
        <w:tc>
          <w:tcPr>
            <w:tcW w:w="4860" w:type="dxa"/>
          </w:tcPr>
          <w:p w:rsidR="00A174D5" w:rsidRPr="00F46792" w:rsidRDefault="00A174D5" w:rsidP="00A2521F">
            <w:pPr>
              <w:jc w:val="center"/>
              <w:rPr>
                <w:bCs/>
              </w:rPr>
            </w:pPr>
          </w:p>
          <w:p w:rsidR="00A174D5" w:rsidRPr="00F46792" w:rsidRDefault="00A174D5" w:rsidP="00A2521F">
            <w:r w:rsidRPr="00F46792">
              <w:rPr>
                <w:bCs/>
              </w:rPr>
              <w:t>__________________/</w:t>
            </w:r>
            <w:proofErr w:type="spellStart"/>
            <w:r w:rsidRPr="00F46792">
              <w:rPr>
                <w:bCs/>
              </w:rPr>
              <w:t>В.Г.Семенов</w:t>
            </w:r>
            <w:proofErr w:type="spellEnd"/>
            <w:r w:rsidRPr="00F46792">
              <w:rPr>
                <w:bCs/>
              </w:rPr>
              <w:t>/</w:t>
            </w:r>
          </w:p>
        </w:tc>
        <w:tc>
          <w:tcPr>
            <w:tcW w:w="4860" w:type="dxa"/>
          </w:tcPr>
          <w:p w:rsidR="00A174D5" w:rsidRPr="00F46792" w:rsidRDefault="00A174D5" w:rsidP="00A2521F">
            <w:pPr>
              <w:jc w:val="center"/>
            </w:pPr>
          </w:p>
          <w:p w:rsidR="00A174D5" w:rsidRPr="00F46792" w:rsidRDefault="00A174D5" w:rsidP="00A2521F">
            <w:r w:rsidRPr="00F46792">
              <w:t>__________________/</w:t>
            </w:r>
            <w:proofErr w:type="spellStart"/>
            <w:r w:rsidRPr="00F46792">
              <w:t>М.Г.Долгоаршинных</w:t>
            </w:r>
            <w:proofErr w:type="spellEnd"/>
            <w:r w:rsidRPr="00F46792">
              <w:t>/</w:t>
            </w:r>
          </w:p>
        </w:tc>
      </w:tr>
    </w:tbl>
    <w:p w:rsidR="00A174D5" w:rsidRDefault="00A174D5" w:rsidP="00A174D5">
      <w:pPr>
        <w:autoSpaceDE w:val="0"/>
        <w:autoSpaceDN w:val="0"/>
        <w:adjustRightInd w:val="0"/>
      </w:pPr>
    </w:p>
    <w:p w:rsidR="005B3255" w:rsidRPr="005B3255" w:rsidRDefault="005B3255" w:rsidP="005B3255">
      <w:pPr>
        <w:rPr>
          <w:rFonts w:eastAsia="MS Mincho"/>
          <w:lang w:val="x-none" w:eastAsia="x-none"/>
        </w:rPr>
      </w:pPr>
    </w:p>
    <w:sectPr w:rsidR="005B3255" w:rsidRPr="005B3255"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8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8"/>
      <w:jc w:val="center"/>
    </w:pPr>
    <w:r>
      <w:fldChar w:fldCharType="begin"/>
    </w:r>
    <w:r>
      <w:instrText>PAGE   \* MERGEFORMAT</w:instrText>
    </w:r>
    <w:r>
      <w:fldChar w:fldCharType="separate"/>
    </w:r>
    <w:r w:rsidR="00245BFE">
      <w:rPr>
        <w:noProof/>
      </w:rPr>
      <w:t>13</w:t>
    </w:r>
    <w:r>
      <w:fldChar w:fldCharType="end"/>
    </w:r>
  </w:p>
  <w:p w:rsidR="003E3E18" w:rsidRDefault="003E3E1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8"/>
          <w:jc w:val="center"/>
        </w:pPr>
        <w:r>
          <w:fldChar w:fldCharType="begin"/>
        </w:r>
        <w:r>
          <w:instrText>PAGE   \* MERGEFORMAT</w:instrText>
        </w:r>
        <w:r>
          <w:fldChar w:fldCharType="separate"/>
        </w:r>
        <w:r w:rsidR="00245BFE">
          <w:rPr>
            <w:noProof/>
          </w:rPr>
          <w:t>21</w:t>
        </w:r>
        <w:r>
          <w:fldChar w:fldCharType="end"/>
        </w:r>
      </w:p>
    </w:sdtContent>
  </w:sdt>
  <w:p w:rsidR="003E3E18" w:rsidRDefault="003E3E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E76D85"/>
    <w:multiLevelType w:val="hybridMultilevel"/>
    <w:tmpl w:val="8D9E8558"/>
    <w:lvl w:ilvl="0" w:tplc="0920662A">
      <w:start w:val="17"/>
      <w:numFmt w:val="decimal"/>
      <w:lvlText w:val="%1."/>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A2D64">
      <w:start w:val="1"/>
      <w:numFmt w:val="lowerLetter"/>
      <w:lvlText w:val="%2"/>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4F50">
      <w:start w:val="1"/>
      <w:numFmt w:val="lowerRoman"/>
      <w:lvlText w:val="%3"/>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2967E">
      <w:start w:val="1"/>
      <w:numFmt w:val="decimal"/>
      <w:lvlText w:val="%4"/>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CBBBC">
      <w:start w:val="1"/>
      <w:numFmt w:val="lowerLetter"/>
      <w:lvlText w:val="%5"/>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CFCAE">
      <w:start w:val="1"/>
      <w:numFmt w:val="lowerRoman"/>
      <w:lvlText w:val="%6"/>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3926">
      <w:start w:val="1"/>
      <w:numFmt w:val="decimal"/>
      <w:lvlText w:val="%7"/>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C6204">
      <w:start w:val="1"/>
      <w:numFmt w:val="lowerLetter"/>
      <w:lvlText w:val="%8"/>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A984">
      <w:start w:val="1"/>
      <w:numFmt w:val="lowerRoman"/>
      <w:lvlText w:val="%9"/>
      <w:lvlJc w:val="left"/>
      <w:pPr>
        <w:ind w:left="8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2DEF73EB"/>
    <w:multiLevelType w:val="hybridMultilevel"/>
    <w:tmpl w:val="B268CC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125DBD"/>
    <w:multiLevelType w:val="hybridMultilevel"/>
    <w:tmpl w:val="DCC86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02DFE"/>
    <w:multiLevelType w:val="multilevel"/>
    <w:tmpl w:val="3E966EF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50E94578"/>
    <w:multiLevelType w:val="multilevel"/>
    <w:tmpl w:val="BBC860D8"/>
    <w:lvl w:ilvl="0">
      <w:start w:val="19"/>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2A6DB6"/>
    <w:multiLevelType w:val="hybridMultilevel"/>
    <w:tmpl w:val="74100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5E6471"/>
    <w:multiLevelType w:val="multilevel"/>
    <w:tmpl w:val="0B7A92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sz w:val="28"/>
        <w:szCs w:val="28"/>
      </w:rPr>
    </w:lvl>
    <w:lvl w:ilvl="3">
      <w:numFmt w:val="bullet"/>
      <w:lvlText w:val="-"/>
      <w:lvlJc w:val="left"/>
      <w:pPr>
        <w:ind w:left="1728" w:hanging="648"/>
      </w:pPr>
      <w:rPr>
        <w:rFonts w:ascii="Times New Roman" w:eastAsia="Andale Sans UI" w:hAnsi="Times New Roman" w:cs="Times New Roman" w:hint="default"/>
        <w:b/>
        <w:color w:val="2300DC"/>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A4BB3"/>
    <w:multiLevelType w:val="multilevel"/>
    <w:tmpl w:val="DE46DE72"/>
    <w:lvl w:ilvl="0">
      <w:start w:val="1"/>
      <w:numFmt w:val="decimal"/>
      <w:lvlText w:val="%1."/>
      <w:lvlJc w:val="left"/>
      <w:pPr>
        <w:ind w:left="2204" w:hanging="360"/>
      </w:pPr>
    </w:lvl>
    <w:lvl w:ilvl="1">
      <w:start w:val="1"/>
      <w:numFmt w:val="decimal"/>
      <w:lvlText w:val="%1.%2."/>
      <w:lvlJc w:val="left"/>
      <w:pPr>
        <w:ind w:left="792" w:hanging="432"/>
      </w:p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354843"/>
    <w:multiLevelType w:val="multilevel"/>
    <w:tmpl w:val="F21EEAFA"/>
    <w:lvl w:ilvl="0">
      <w:start w:val="1"/>
      <w:numFmt w:val="decimal"/>
      <w:lvlText w:val="%1."/>
      <w:lvlJc w:val="left"/>
      <w:pPr>
        <w:ind w:left="1069"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4"/>
  </w:num>
  <w:num w:numId="2">
    <w:abstractNumId w:val="23"/>
  </w:num>
  <w:num w:numId="3">
    <w:abstractNumId w:val="21"/>
  </w:num>
  <w:num w:numId="4">
    <w:abstractNumId w:val="33"/>
  </w:num>
  <w:num w:numId="5">
    <w:abstractNumId w:val="29"/>
  </w:num>
  <w:num w:numId="6">
    <w:abstractNumId w:val="19"/>
  </w:num>
  <w:num w:numId="7">
    <w:abstractNumId w:val="22"/>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4"/>
  </w:num>
  <w:num w:numId="19">
    <w:abstractNumId w:val="26"/>
  </w:num>
  <w:num w:numId="20">
    <w:abstractNumId w:val="14"/>
  </w:num>
  <w:num w:numId="21">
    <w:abstractNumId w:val="15"/>
  </w:num>
  <w:num w:numId="22">
    <w:abstractNumId w:val="25"/>
  </w:num>
  <w:num w:numId="23">
    <w:abstractNumId w:val="27"/>
  </w:num>
  <w:num w:numId="24">
    <w:abstractNumId w:val="31"/>
  </w:num>
  <w:num w:numId="25">
    <w:abstractNumId w:val="28"/>
  </w:num>
  <w:num w:numId="26">
    <w:abstractNumId w:val="18"/>
  </w:num>
  <w:num w:numId="27">
    <w:abstractNumId w:val="30"/>
  </w:num>
  <w:num w:numId="28">
    <w:abstractNumId w:val="32"/>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716"/>
    <w:rsid w:val="000A0FAA"/>
    <w:rsid w:val="000A11CB"/>
    <w:rsid w:val="000A2BE7"/>
    <w:rsid w:val="000A6C58"/>
    <w:rsid w:val="000B0BE2"/>
    <w:rsid w:val="000C1D31"/>
    <w:rsid w:val="000C6659"/>
    <w:rsid w:val="000D57A8"/>
    <w:rsid w:val="000E4D41"/>
    <w:rsid w:val="000E6588"/>
    <w:rsid w:val="000E65CB"/>
    <w:rsid w:val="000E7527"/>
    <w:rsid w:val="000F58FF"/>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84007"/>
    <w:rsid w:val="00191422"/>
    <w:rsid w:val="001968EB"/>
    <w:rsid w:val="00197D48"/>
    <w:rsid w:val="00197F71"/>
    <w:rsid w:val="001A0136"/>
    <w:rsid w:val="001A167D"/>
    <w:rsid w:val="001C0801"/>
    <w:rsid w:val="001C4740"/>
    <w:rsid w:val="001C5A0E"/>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45BFE"/>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B0A62"/>
    <w:rsid w:val="002B3027"/>
    <w:rsid w:val="002B3B57"/>
    <w:rsid w:val="002D4D5F"/>
    <w:rsid w:val="002D5354"/>
    <w:rsid w:val="002D671C"/>
    <w:rsid w:val="002E5ABF"/>
    <w:rsid w:val="002F67BE"/>
    <w:rsid w:val="003051B1"/>
    <w:rsid w:val="00306AEE"/>
    <w:rsid w:val="00316457"/>
    <w:rsid w:val="0032545C"/>
    <w:rsid w:val="0032605E"/>
    <w:rsid w:val="0033461A"/>
    <w:rsid w:val="003366DA"/>
    <w:rsid w:val="00344AAA"/>
    <w:rsid w:val="00347E3C"/>
    <w:rsid w:val="003526BF"/>
    <w:rsid w:val="0036183F"/>
    <w:rsid w:val="00367C3F"/>
    <w:rsid w:val="00367C7E"/>
    <w:rsid w:val="003762FB"/>
    <w:rsid w:val="003818B0"/>
    <w:rsid w:val="00391637"/>
    <w:rsid w:val="003964E0"/>
    <w:rsid w:val="003A19B7"/>
    <w:rsid w:val="003C5F78"/>
    <w:rsid w:val="003D17B8"/>
    <w:rsid w:val="003D1F08"/>
    <w:rsid w:val="003D4C01"/>
    <w:rsid w:val="003D6AB1"/>
    <w:rsid w:val="003D74DC"/>
    <w:rsid w:val="003E10B7"/>
    <w:rsid w:val="003E3E18"/>
    <w:rsid w:val="003E6FFB"/>
    <w:rsid w:val="003F7D61"/>
    <w:rsid w:val="004025CC"/>
    <w:rsid w:val="00403098"/>
    <w:rsid w:val="0040660C"/>
    <w:rsid w:val="00410189"/>
    <w:rsid w:val="0041308D"/>
    <w:rsid w:val="00415ACF"/>
    <w:rsid w:val="004164E0"/>
    <w:rsid w:val="00422678"/>
    <w:rsid w:val="00425DD7"/>
    <w:rsid w:val="0043211C"/>
    <w:rsid w:val="00444D08"/>
    <w:rsid w:val="00447F9D"/>
    <w:rsid w:val="004547CD"/>
    <w:rsid w:val="00461D0B"/>
    <w:rsid w:val="0046292C"/>
    <w:rsid w:val="00467CCA"/>
    <w:rsid w:val="0047159C"/>
    <w:rsid w:val="004717BC"/>
    <w:rsid w:val="00471E06"/>
    <w:rsid w:val="00475E3A"/>
    <w:rsid w:val="0048002B"/>
    <w:rsid w:val="00481C02"/>
    <w:rsid w:val="004865E2"/>
    <w:rsid w:val="004A4570"/>
    <w:rsid w:val="004A764C"/>
    <w:rsid w:val="004B343E"/>
    <w:rsid w:val="004B39A5"/>
    <w:rsid w:val="004C0D27"/>
    <w:rsid w:val="004C0F8F"/>
    <w:rsid w:val="004C3BDF"/>
    <w:rsid w:val="004D2D1F"/>
    <w:rsid w:val="004D347C"/>
    <w:rsid w:val="004D6006"/>
    <w:rsid w:val="004D775A"/>
    <w:rsid w:val="004E0956"/>
    <w:rsid w:val="004E1330"/>
    <w:rsid w:val="004F03AF"/>
    <w:rsid w:val="004F3A41"/>
    <w:rsid w:val="004F76C0"/>
    <w:rsid w:val="00507A23"/>
    <w:rsid w:val="0053230E"/>
    <w:rsid w:val="00534895"/>
    <w:rsid w:val="00535D62"/>
    <w:rsid w:val="00536A02"/>
    <w:rsid w:val="0054094B"/>
    <w:rsid w:val="00543264"/>
    <w:rsid w:val="005441A9"/>
    <w:rsid w:val="00545A7E"/>
    <w:rsid w:val="00551687"/>
    <w:rsid w:val="0056208C"/>
    <w:rsid w:val="005647A3"/>
    <w:rsid w:val="00566240"/>
    <w:rsid w:val="00570A15"/>
    <w:rsid w:val="00571C96"/>
    <w:rsid w:val="005821EF"/>
    <w:rsid w:val="005850CE"/>
    <w:rsid w:val="00585161"/>
    <w:rsid w:val="00586B77"/>
    <w:rsid w:val="00592535"/>
    <w:rsid w:val="00593906"/>
    <w:rsid w:val="0059402E"/>
    <w:rsid w:val="00597D2D"/>
    <w:rsid w:val="005A6699"/>
    <w:rsid w:val="005B27D4"/>
    <w:rsid w:val="005B3255"/>
    <w:rsid w:val="005C2668"/>
    <w:rsid w:val="005C4BAD"/>
    <w:rsid w:val="005C68D7"/>
    <w:rsid w:val="005D6E58"/>
    <w:rsid w:val="005E3247"/>
    <w:rsid w:val="005E69D1"/>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2FD3"/>
    <w:rsid w:val="00673326"/>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704F"/>
    <w:rsid w:val="006E013C"/>
    <w:rsid w:val="006E5FB3"/>
    <w:rsid w:val="006F4B3C"/>
    <w:rsid w:val="006F6B77"/>
    <w:rsid w:val="0070052C"/>
    <w:rsid w:val="00706E74"/>
    <w:rsid w:val="00707D7A"/>
    <w:rsid w:val="00713C3E"/>
    <w:rsid w:val="00725288"/>
    <w:rsid w:val="00730A7A"/>
    <w:rsid w:val="0073335D"/>
    <w:rsid w:val="00735BF7"/>
    <w:rsid w:val="00737198"/>
    <w:rsid w:val="00740825"/>
    <w:rsid w:val="00742F11"/>
    <w:rsid w:val="007458A1"/>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C39C0"/>
    <w:rsid w:val="007D7270"/>
    <w:rsid w:val="007E3FE1"/>
    <w:rsid w:val="007E4654"/>
    <w:rsid w:val="007F11B0"/>
    <w:rsid w:val="007F3DCE"/>
    <w:rsid w:val="007F5D46"/>
    <w:rsid w:val="008016F0"/>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831F4"/>
    <w:rsid w:val="0089168C"/>
    <w:rsid w:val="008A3357"/>
    <w:rsid w:val="008B158B"/>
    <w:rsid w:val="008C2F81"/>
    <w:rsid w:val="008C31AC"/>
    <w:rsid w:val="008D1E08"/>
    <w:rsid w:val="008D24A4"/>
    <w:rsid w:val="008D6AB9"/>
    <w:rsid w:val="008D6D3B"/>
    <w:rsid w:val="008D712D"/>
    <w:rsid w:val="008E1152"/>
    <w:rsid w:val="008E1385"/>
    <w:rsid w:val="008E3617"/>
    <w:rsid w:val="008E3D43"/>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3279"/>
    <w:rsid w:val="00985DD2"/>
    <w:rsid w:val="00987D62"/>
    <w:rsid w:val="00987F8F"/>
    <w:rsid w:val="00990BA7"/>
    <w:rsid w:val="00990EAB"/>
    <w:rsid w:val="00991390"/>
    <w:rsid w:val="00992DA7"/>
    <w:rsid w:val="00993D54"/>
    <w:rsid w:val="0099464B"/>
    <w:rsid w:val="009A2AD2"/>
    <w:rsid w:val="009A43DE"/>
    <w:rsid w:val="009B2E04"/>
    <w:rsid w:val="009B2EFE"/>
    <w:rsid w:val="009B34A0"/>
    <w:rsid w:val="009B37E2"/>
    <w:rsid w:val="009B3DFE"/>
    <w:rsid w:val="009B3EB4"/>
    <w:rsid w:val="009B5A5E"/>
    <w:rsid w:val="009B5A73"/>
    <w:rsid w:val="009C111D"/>
    <w:rsid w:val="009D1560"/>
    <w:rsid w:val="009D1B1A"/>
    <w:rsid w:val="009D2E6A"/>
    <w:rsid w:val="009D5AF2"/>
    <w:rsid w:val="009D6786"/>
    <w:rsid w:val="009E3C00"/>
    <w:rsid w:val="009E6820"/>
    <w:rsid w:val="009F49A4"/>
    <w:rsid w:val="009F74DE"/>
    <w:rsid w:val="00A15055"/>
    <w:rsid w:val="00A174D5"/>
    <w:rsid w:val="00A45317"/>
    <w:rsid w:val="00A47819"/>
    <w:rsid w:val="00A47A77"/>
    <w:rsid w:val="00A5192B"/>
    <w:rsid w:val="00A54157"/>
    <w:rsid w:val="00A54F48"/>
    <w:rsid w:val="00A56276"/>
    <w:rsid w:val="00A60356"/>
    <w:rsid w:val="00A60BA8"/>
    <w:rsid w:val="00A63E92"/>
    <w:rsid w:val="00A66DC9"/>
    <w:rsid w:val="00A76186"/>
    <w:rsid w:val="00A80A9A"/>
    <w:rsid w:val="00A9189E"/>
    <w:rsid w:val="00A94EEA"/>
    <w:rsid w:val="00A979AE"/>
    <w:rsid w:val="00AB0302"/>
    <w:rsid w:val="00AB0505"/>
    <w:rsid w:val="00AB491A"/>
    <w:rsid w:val="00AC43E9"/>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2F1E"/>
    <w:rsid w:val="00B26BC3"/>
    <w:rsid w:val="00B26C3D"/>
    <w:rsid w:val="00B3087E"/>
    <w:rsid w:val="00B41036"/>
    <w:rsid w:val="00B42DA3"/>
    <w:rsid w:val="00B47F71"/>
    <w:rsid w:val="00B57E19"/>
    <w:rsid w:val="00B62880"/>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E655B"/>
    <w:rsid w:val="00BF5E24"/>
    <w:rsid w:val="00C04168"/>
    <w:rsid w:val="00C04268"/>
    <w:rsid w:val="00C21C29"/>
    <w:rsid w:val="00C21ED2"/>
    <w:rsid w:val="00C24E40"/>
    <w:rsid w:val="00C31113"/>
    <w:rsid w:val="00C33476"/>
    <w:rsid w:val="00C40C24"/>
    <w:rsid w:val="00C65123"/>
    <w:rsid w:val="00C668EC"/>
    <w:rsid w:val="00C80C8D"/>
    <w:rsid w:val="00C82CB8"/>
    <w:rsid w:val="00C83D1C"/>
    <w:rsid w:val="00C90CF9"/>
    <w:rsid w:val="00C978EC"/>
    <w:rsid w:val="00CA18B0"/>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415E8"/>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857"/>
    <w:rsid w:val="00ED63F3"/>
    <w:rsid w:val="00EE5758"/>
    <w:rsid w:val="00EF740E"/>
    <w:rsid w:val="00F0122F"/>
    <w:rsid w:val="00F07073"/>
    <w:rsid w:val="00F07789"/>
    <w:rsid w:val="00F3201D"/>
    <w:rsid w:val="00F334FE"/>
    <w:rsid w:val="00F4196A"/>
    <w:rsid w:val="00F43CB1"/>
    <w:rsid w:val="00F4795F"/>
    <w:rsid w:val="00F6062D"/>
    <w:rsid w:val="00F62105"/>
    <w:rsid w:val="00F65F96"/>
    <w:rsid w:val="00F67532"/>
    <w:rsid w:val="00F77C2E"/>
    <w:rsid w:val="00F77CF8"/>
    <w:rsid w:val="00F81A1F"/>
    <w:rsid w:val="00F8247A"/>
    <w:rsid w:val="00F91DB5"/>
    <w:rsid w:val="00F93C8E"/>
    <w:rsid w:val="00FA006B"/>
    <w:rsid w:val="00FA7C49"/>
    <w:rsid w:val="00FB105C"/>
    <w:rsid w:val="00FC388A"/>
    <w:rsid w:val="00FC746C"/>
    <w:rsid w:val="00FD42A0"/>
    <w:rsid w:val="00FE02EE"/>
    <w:rsid w:val="00FE201A"/>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uiPriority w:val="9"/>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uiPriority w:val="9"/>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uiPriority w:val="9"/>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uiPriority w:val="9"/>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uiPriority w:val="9"/>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uiPriority w:val="9"/>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numbering" w:customStyle="1" w:styleId="1f0">
    <w:name w:val="Нет списка1"/>
    <w:next w:val="a4"/>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4"/>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e.husnutdinova@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husnutdin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19F1-2E99-412F-B1BC-34D3DB84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6195</Words>
  <Characters>35315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62</cp:revision>
  <cp:lastPrinted>2017-10-17T11:50:00Z</cp:lastPrinted>
  <dcterms:created xsi:type="dcterms:W3CDTF">2017-07-20T07:15:00Z</dcterms:created>
  <dcterms:modified xsi:type="dcterms:W3CDTF">2017-10-17T11:50:00Z</dcterms:modified>
</cp:coreProperties>
</file>